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BC0506" w14:textId="77777777" w:rsidR="003A4182" w:rsidRDefault="003A4182">
      <w:pPr>
        <w:spacing w:before="14" w:line="200" w:lineRule="exact"/>
      </w:pPr>
    </w:p>
    <w:p w14:paraId="2A199E35" w14:textId="77777777" w:rsidR="003A4182" w:rsidRDefault="00893417">
      <w:pPr>
        <w:spacing w:before="4"/>
        <w:ind w:left="4630" w:right="4907"/>
        <w:jc w:val="center"/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Calibri"/>
          <w:b/>
          <w:sz w:val="28"/>
          <w:szCs w:val="28"/>
        </w:rPr>
        <w:t>CONFID</w:t>
      </w:r>
      <w:r>
        <w:rPr>
          <w:rFonts w:ascii="Calibri" w:eastAsia="Calibri" w:hAnsi="Calibri" w:cs="Calibri"/>
          <w:b/>
          <w:spacing w:val="-2"/>
          <w:sz w:val="28"/>
          <w:szCs w:val="28"/>
        </w:rPr>
        <w:t>E</w:t>
      </w:r>
      <w:r>
        <w:rPr>
          <w:rFonts w:ascii="Calibri" w:eastAsia="Calibri" w:hAnsi="Calibri" w:cs="Calibri"/>
          <w:b/>
          <w:sz w:val="28"/>
          <w:szCs w:val="28"/>
        </w:rPr>
        <w:t>NTIAL</w:t>
      </w:r>
    </w:p>
    <w:p w14:paraId="33D727BA" w14:textId="77777777" w:rsidR="003A4182" w:rsidRDefault="00893417">
      <w:pPr>
        <w:spacing w:line="340" w:lineRule="exact"/>
        <w:ind w:left="1702" w:right="1982"/>
        <w:jc w:val="center"/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Calibri"/>
          <w:b/>
          <w:position w:val="1"/>
          <w:sz w:val="28"/>
          <w:szCs w:val="28"/>
        </w:rPr>
        <w:t>AP</w:t>
      </w:r>
      <w:r>
        <w:rPr>
          <w:rFonts w:ascii="Calibri" w:eastAsia="Calibri" w:hAnsi="Calibri" w:cs="Calibri"/>
          <w:b/>
          <w:spacing w:val="-1"/>
          <w:position w:val="1"/>
          <w:sz w:val="28"/>
          <w:szCs w:val="28"/>
        </w:rPr>
        <w:t>PL</w:t>
      </w:r>
      <w:r>
        <w:rPr>
          <w:rFonts w:ascii="Calibri" w:eastAsia="Calibri" w:hAnsi="Calibri" w:cs="Calibri"/>
          <w:b/>
          <w:position w:val="1"/>
          <w:sz w:val="28"/>
          <w:szCs w:val="28"/>
        </w:rPr>
        <w:t>ICATION</w:t>
      </w:r>
      <w:r>
        <w:rPr>
          <w:rFonts w:ascii="Calibri" w:eastAsia="Calibri" w:hAnsi="Calibri" w:cs="Calibri"/>
          <w:b/>
          <w:spacing w:val="-2"/>
          <w:position w:val="1"/>
          <w:sz w:val="28"/>
          <w:szCs w:val="28"/>
        </w:rPr>
        <w:t xml:space="preserve"> </w:t>
      </w:r>
      <w:r>
        <w:rPr>
          <w:rFonts w:ascii="Calibri" w:eastAsia="Calibri" w:hAnsi="Calibri" w:cs="Calibri"/>
          <w:b/>
          <w:position w:val="1"/>
          <w:sz w:val="28"/>
          <w:szCs w:val="28"/>
        </w:rPr>
        <w:t>FORM</w:t>
      </w:r>
      <w:r>
        <w:rPr>
          <w:rFonts w:ascii="Calibri" w:eastAsia="Calibri" w:hAnsi="Calibri" w:cs="Calibri"/>
          <w:b/>
          <w:spacing w:val="-3"/>
          <w:position w:val="1"/>
          <w:sz w:val="28"/>
          <w:szCs w:val="28"/>
        </w:rPr>
        <w:t xml:space="preserve"> </w:t>
      </w:r>
      <w:r>
        <w:rPr>
          <w:rFonts w:ascii="Calibri" w:eastAsia="Calibri" w:hAnsi="Calibri" w:cs="Calibri"/>
          <w:b/>
          <w:position w:val="1"/>
          <w:sz w:val="28"/>
          <w:szCs w:val="28"/>
        </w:rPr>
        <w:t>FOR AP</w:t>
      </w:r>
      <w:r>
        <w:rPr>
          <w:rFonts w:ascii="Calibri" w:eastAsia="Calibri" w:hAnsi="Calibri" w:cs="Calibri"/>
          <w:b/>
          <w:spacing w:val="-1"/>
          <w:position w:val="1"/>
          <w:sz w:val="28"/>
          <w:szCs w:val="28"/>
        </w:rPr>
        <w:t>P</w:t>
      </w:r>
      <w:r>
        <w:rPr>
          <w:rFonts w:ascii="Calibri" w:eastAsia="Calibri" w:hAnsi="Calibri" w:cs="Calibri"/>
          <w:b/>
          <w:position w:val="1"/>
          <w:sz w:val="28"/>
          <w:szCs w:val="28"/>
        </w:rPr>
        <w:t>OI</w:t>
      </w:r>
      <w:r>
        <w:rPr>
          <w:rFonts w:ascii="Calibri" w:eastAsia="Calibri" w:hAnsi="Calibri" w:cs="Calibri"/>
          <w:b/>
          <w:spacing w:val="-1"/>
          <w:position w:val="1"/>
          <w:sz w:val="28"/>
          <w:szCs w:val="28"/>
        </w:rPr>
        <w:t>N</w:t>
      </w:r>
      <w:r>
        <w:rPr>
          <w:rFonts w:ascii="Calibri" w:eastAsia="Calibri" w:hAnsi="Calibri" w:cs="Calibri"/>
          <w:b/>
          <w:position w:val="1"/>
          <w:sz w:val="28"/>
          <w:szCs w:val="28"/>
        </w:rPr>
        <w:t>TME</w:t>
      </w:r>
      <w:r>
        <w:rPr>
          <w:rFonts w:ascii="Calibri" w:eastAsia="Calibri" w:hAnsi="Calibri" w:cs="Calibri"/>
          <w:b/>
          <w:spacing w:val="-1"/>
          <w:position w:val="1"/>
          <w:sz w:val="28"/>
          <w:szCs w:val="28"/>
        </w:rPr>
        <w:t>N</w:t>
      </w:r>
      <w:r>
        <w:rPr>
          <w:rFonts w:ascii="Calibri" w:eastAsia="Calibri" w:hAnsi="Calibri" w:cs="Calibri"/>
          <w:b/>
          <w:position w:val="1"/>
          <w:sz w:val="28"/>
          <w:szCs w:val="28"/>
        </w:rPr>
        <w:t>T</w:t>
      </w:r>
      <w:r>
        <w:rPr>
          <w:rFonts w:ascii="Calibri" w:eastAsia="Calibri" w:hAnsi="Calibri" w:cs="Calibri"/>
          <w:b/>
          <w:spacing w:val="-3"/>
          <w:position w:val="1"/>
          <w:sz w:val="28"/>
          <w:szCs w:val="28"/>
        </w:rPr>
        <w:t xml:space="preserve"> </w:t>
      </w:r>
      <w:r>
        <w:rPr>
          <w:rFonts w:ascii="Calibri" w:eastAsia="Calibri" w:hAnsi="Calibri" w:cs="Calibri"/>
          <w:b/>
          <w:position w:val="1"/>
          <w:sz w:val="28"/>
          <w:szCs w:val="28"/>
        </w:rPr>
        <w:t>TO</w:t>
      </w:r>
      <w:r>
        <w:rPr>
          <w:rFonts w:ascii="Calibri" w:eastAsia="Calibri" w:hAnsi="Calibri" w:cs="Calibri"/>
          <w:b/>
          <w:spacing w:val="-1"/>
          <w:position w:val="1"/>
          <w:sz w:val="28"/>
          <w:szCs w:val="28"/>
        </w:rPr>
        <w:t xml:space="preserve"> </w:t>
      </w:r>
      <w:r>
        <w:rPr>
          <w:rFonts w:ascii="Calibri" w:eastAsia="Calibri" w:hAnsi="Calibri" w:cs="Calibri"/>
          <w:b/>
          <w:position w:val="1"/>
          <w:sz w:val="28"/>
          <w:szCs w:val="28"/>
        </w:rPr>
        <w:t xml:space="preserve">A </w:t>
      </w:r>
      <w:r>
        <w:rPr>
          <w:rFonts w:ascii="Calibri" w:eastAsia="Calibri" w:hAnsi="Calibri" w:cs="Calibri"/>
          <w:b/>
          <w:spacing w:val="-1"/>
          <w:position w:val="1"/>
          <w:sz w:val="28"/>
          <w:szCs w:val="28"/>
        </w:rPr>
        <w:t>P</w:t>
      </w:r>
      <w:r>
        <w:rPr>
          <w:rFonts w:ascii="Calibri" w:eastAsia="Calibri" w:hAnsi="Calibri" w:cs="Calibri"/>
          <w:b/>
          <w:position w:val="1"/>
          <w:sz w:val="28"/>
          <w:szCs w:val="28"/>
        </w:rPr>
        <w:t>O</w:t>
      </w:r>
      <w:r>
        <w:rPr>
          <w:rFonts w:ascii="Calibri" w:eastAsia="Calibri" w:hAnsi="Calibri" w:cs="Calibri"/>
          <w:b/>
          <w:spacing w:val="-1"/>
          <w:position w:val="1"/>
          <w:sz w:val="28"/>
          <w:szCs w:val="28"/>
        </w:rPr>
        <w:t>S</w:t>
      </w:r>
      <w:r>
        <w:rPr>
          <w:rFonts w:ascii="Calibri" w:eastAsia="Calibri" w:hAnsi="Calibri" w:cs="Calibri"/>
          <w:b/>
          <w:position w:val="1"/>
          <w:sz w:val="28"/>
          <w:szCs w:val="28"/>
        </w:rPr>
        <w:t>T</w:t>
      </w:r>
      <w:r>
        <w:rPr>
          <w:rFonts w:ascii="Calibri" w:eastAsia="Calibri" w:hAnsi="Calibri" w:cs="Calibri"/>
          <w:b/>
          <w:spacing w:val="-1"/>
          <w:position w:val="1"/>
          <w:sz w:val="28"/>
          <w:szCs w:val="28"/>
        </w:rPr>
        <w:t xml:space="preserve"> </w:t>
      </w:r>
      <w:r>
        <w:rPr>
          <w:rFonts w:ascii="Calibri" w:eastAsia="Calibri" w:hAnsi="Calibri" w:cs="Calibri"/>
          <w:b/>
          <w:position w:val="1"/>
          <w:sz w:val="28"/>
          <w:szCs w:val="28"/>
        </w:rPr>
        <w:t>IN</w:t>
      </w:r>
      <w:r>
        <w:rPr>
          <w:rFonts w:ascii="Calibri" w:eastAsia="Calibri" w:hAnsi="Calibri" w:cs="Calibri"/>
          <w:b/>
          <w:spacing w:val="-2"/>
          <w:position w:val="1"/>
          <w:sz w:val="28"/>
          <w:szCs w:val="28"/>
        </w:rPr>
        <w:t xml:space="preserve"> </w:t>
      </w:r>
      <w:r>
        <w:rPr>
          <w:rFonts w:ascii="Calibri" w:eastAsia="Calibri" w:hAnsi="Calibri" w:cs="Calibri"/>
          <w:b/>
          <w:position w:val="1"/>
          <w:sz w:val="28"/>
          <w:szCs w:val="28"/>
        </w:rPr>
        <w:t xml:space="preserve">A </w:t>
      </w:r>
      <w:r>
        <w:rPr>
          <w:rFonts w:ascii="Calibri" w:eastAsia="Calibri" w:hAnsi="Calibri" w:cs="Calibri"/>
          <w:b/>
          <w:spacing w:val="-2"/>
          <w:position w:val="1"/>
          <w:sz w:val="28"/>
          <w:szCs w:val="28"/>
        </w:rPr>
        <w:t>S</w:t>
      </w:r>
      <w:r>
        <w:rPr>
          <w:rFonts w:ascii="Calibri" w:eastAsia="Calibri" w:hAnsi="Calibri" w:cs="Calibri"/>
          <w:b/>
          <w:position w:val="1"/>
          <w:sz w:val="28"/>
          <w:szCs w:val="28"/>
        </w:rPr>
        <w:t>CHOOL</w:t>
      </w:r>
    </w:p>
    <w:p w14:paraId="601BE78E" w14:textId="77777777" w:rsidR="003A4182" w:rsidRDefault="003A4182">
      <w:pPr>
        <w:spacing w:before="14" w:line="280" w:lineRule="exact"/>
        <w:rPr>
          <w:sz w:val="28"/>
          <w:szCs w:val="28"/>
        </w:rPr>
      </w:pPr>
    </w:p>
    <w:p w14:paraId="298F1C63" w14:textId="77777777" w:rsidR="003A4182" w:rsidRDefault="00893417">
      <w:pPr>
        <w:ind w:left="1020" w:right="1263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spacing w:val="1"/>
          <w:sz w:val="24"/>
          <w:szCs w:val="24"/>
        </w:rPr>
        <w:t>W</w:t>
      </w:r>
      <w:r>
        <w:rPr>
          <w:rFonts w:ascii="Calibri" w:eastAsia="Calibri" w:hAnsi="Calibri" w:cs="Calibri"/>
          <w:b/>
          <w:sz w:val="24"/>
          <w:szCs w:val="24"/>
        </w:rPr>
        <w:t>e</w:t>
      </w:r>
      <w:r>
        <w:rPr>
          <w:rFonts w:ascii="Calibri" w:eastAsia="Calibri" w:hAnsi="Calibri" w:cs="Calibri"/>
          <w:b/>
          <w:spacing w:val="48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a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b/>
          <w:sz w:val="24"/>
          <w:szCs w:val="24"/>
        </w:rPr>
        <w:t>e</w:t>
      </w:r>
      <w:r>
        <w:rPr>
          <w:rFonts w:ascii="Calibri" w:eastAsia="Calibri" w:hAnsi="Calibri" w:cs="Calibri"/>
          <w:b/>
          <w:spacing w:val="48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sz w:val="24"/>
          <w:szCs w:val="24"/>
        </w:rPr>
        <w:t>c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mm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i</w:t>
      </w:r>
      <w:r>
        <w:rPr>
          <w:rFonts w:ascii="Calibri" w:eastAsia="Calibri" w:hAnsi="Calibri" w:cs="Calibri"/>
          <w:b/>
          <w:sz w:val="24"/>
          <w:szCs w:val="24"/>
        </w:rPr>
        <w:t>t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b/>
          <w:sz w:val="24"/>
          <w:szCs w:val="24"/>
        </w:rPr>
        <w:t>d</w:t>
      </w:r>
      <w:r>
        <w:rPr>
          <w:rFonts w:ascii="Calibri" w:eastAsia="Calibri" w:hAnsi="Calibri" w:cs="Calibri"/>
          <w:b/>
          <w:spacing w:val="49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sz w:val="24"/>
          <w:szCs w:val="24"/>
        </w:rPr>
        <w:t>to</w:t>
      </w:r>
      <w:r>
        <w:rPr>
          <w:rFonts w:ascii="Calibri" w:eastAsia="Calibri" w:hAnsi="Calibri" w:cs="Calibri"/>
          <w:b/>
          <w:spacing w:val="47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sz w:val="24"/>
          <w:szCs w:val="24"/>
        </w:rPr>
        <w:t>s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a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f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eg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a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rdin</w:t>
      </w:r>
      <w:r>
        <w:rPr>
          <w:rFonts w:ascii="Calibri" w:eastAsia="Calibri" w:hAnsi="Calibri" w:cs="Calibri"/>
          <w:b/>
          <w:sz w:val="24"/>
          <w:szCs w:val="24"/>
        </w:rPr>
        <w:t>g</w:t>
      </w:r>
      <w:r>
        <w:rPr>
          <w:rFonts w:ascii="Calibri" w:eastAsia="Calibri" w:hAnsi="Calibri" w:cs="Calibri"/>
          <w:b/>
          <w:spacing w:val="47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a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b/>
          <w:sz w:val="24"/>
          <w:szCs w:val="24"/>
        </w:rPr>
        <w:t>d</w:t>
      </w:r>
      <w:r>
        <w:rPr>
          <w:rFonts w:ascii="Calibri" w:eastAsia="Calibri" w:hAnsi="Calibri" w:cs="Calibri"/>
          <w:b/>
          <w:spacing w:val="49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pr</w:t>
      </w:r>
      <w:r>
        <w:rPr>
          <w:rFonts w:ascii="Calibri" w:eastAsia="Calibri" w:hAnsi="Calibri" w:cs="Calibri"/>
          <w:b/>
          <w:sz w:val="24"/>
          <w:szCs w:val="24"/>
        </w:rPr>
        <w:t>o</w:t>
      </w:r>
      <w:r>
        <w:rPr>
          <w:rFonts w:ascii="Calibri" w:eastAsia="Calibri" w:hAnsi="Calibri" w:cs="Calibri"/>
          <w:b/>
          <w:spacing w:val="-3"/>
          <w:sz w:val="24"/>
          <w:szCs w:val="24"/>
        </w:rPr>
        <w:t>m</w:t>
      </w:r>
      <w:r>
        <w:rPr>
          <w:rFonts w:ascii="Calibri" w:eastAsia="Calibri" w:hAnsi="Calibri" w:cs="Calibri"/>
          <w:b/>
          <w:sz w:val="24"/>
          <w:szCs w:val="24"/>
        </w:rPr>
        <w:t>o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tin</w:t>
      </w:r>
      <w:r>
        <w:rPr>
          <w:rFonts w:ascii="Calibri" w:eastAsia="Calibri" w:hAnsi="Calibri" w:cs="Calibri"/>
          <w:b/>
          <w:sz w:val="24"/>
          <w:szCs w:val="24"/>
        </w:rPr>
        <w:t>g</w:t>
      </w:r>
      <w:r>
        <w:rPr>
          <w:rFonts w:ascii="Calibri" w:eastAsia="Calibri" w:hAnsi="Calibri" w:cs="Calibri"/>
          <w:b/>
          <w:spacing w:val="47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sz w:val="24"/>
          <w:szCs w:val="24"/>
        </w:rPr>
        <w:t>t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b/>
          <w:sz w:val="24"/>
          <w:szCs w:val="24"/>
        </w:rPr>
        <w:t>e</w:t>
      </w:r>
      <w:r>
        <w:rPr>
          <w:rFonts w:ascii="Calibri" w:eastAsia="Calibri" w:hAnsi="Calibri" w:cs="Calibri"/>
          <w:b/>
          <w:spacing w:val="48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w</w:t>
      </w:r>
      <w:r>
        <w:rPr>
          <w:rFonts w:ascii="Calibri" w:eastAsia="Calibri" w:hAnsi="Calibri" w:cs="Calibri"/>
          <w:b/>
          <w:spacing w:val="-3"/>
          <w:sz w:val="24"/>
          <w:szCs w:val="24"/>
        </w:rPr>
        <w:t>e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lf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a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b/>
          <w:sz w:val="24"/>
          <w:szCs w:val="24"/>
        </w:rPr>
        <w:t>e</w:t>
      </w:r>
      <w:r>
        <w:rPr>
          <w:rFonts w:ascii="Calibri" w:eastAsia="Calibri" w:hAnsi="Calibri" w:cs="Calibri"/>
          <w:b/>
          <w:spacing w:val="48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sz w:val="24"/>
          <w:szCs w:val="24"/>
        </w:rPr>
        <w:t>of</w:t>
      </w:r>
      <w:r>
        <w:rPr>
          <w:rFonts w:ascii="Calibri" w:eastAsia="Calibri" w:hAnsi="Calibri" w:cs="Calibri"/>
          <w:b/>
          <w:spacing w:val="50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sz w:val="24"/>
          <w:szCs w:val="24"/>
        </w:rPr>
        <w:t>c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h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il</w:t>
      </w:r>
      <w:r>
        <w:rPr>
          <w:rFonts w:ascii="Calibri" w:eastAsia="Calibri" w:hAnsi="Calibri" w:cs="Calibri"/>
          <w:b/>
          <w:spacing w:val="-2"/>
          <w:sz w:val="24"/>
          <w:szCs w:val="24"/>
        </w:rPr>
        <w:t>d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b/>
          <w:sz w:val="24"/>
          <w:szCs w:val="24"/>
        </w:rPr>
        <w:t>n</w:t>
      </w:r>
      <w:r>
        <w:rPr>
          <w:rFonts w:ascii="Calibri" w:eastAsia="Calibri" w:hAnsi="Calibri" w:cs="Calibri"/>
          <w:b/>
          <w:spacing w:val="49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a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b/>
          <w:sz w:val="24"/>
          <w:szCs w:val="24"/>
        </w:rPr>
        <w:t>d</w:t>
      </w:r>
      <w:r>
        <w:rPr>
          <w:rFonts w:ascii="Calibri" w:eastAsia="Calibri" w:hAnsi="Calibri" w:cs="Calibri"/>
          <w:b/>
          <w:spacing w:val="49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y</w:t>
      </w:r>
      <w:r>
        <w:rPr>
          <w:rFonts w:ascii="Calibri" w:eastAsia="Calibri" w:hAnsi="Calibri" w:cs="Calibri"/>
          <w:b/>
          <w:sz w:val="24"/>
          <w:szCs w:val="24"/>
        </w:rPr>
        <w:t>o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un</w:t>
      </w:r>
      <w:r>
        <w:rPr>
          <w:rFonts w:ascii="Calibri" w:eastAsia="Calibri" w:hAnsi="Calibri" w:cs="Calibri"/>
          <w:b/>
          <w:sz w:val="24"/>
          <w:szCs w:val="24"/>
        </w:rPr>
        <w:t xml:space="preserve">g 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b/>
          <w:sz w:val="24"/>
          <w:szCs w:val="24"/>
        </w:rPr>
        <w:t>o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pl</w:t>
      </w:r>
      <w:r>
        <w:rPr>
          <w:rFonts w:ascii="Calibri" w:eastAsia="Calibri" w:hAnsi="Calibri" w:cs="Calibri"/>
          <w:b/>
          <w:sz w:val="24"/>
          <w:szCs w:val="24"/>
        </w:rPr>
        <w:t xml:space="preserve">e 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a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b/>
          <w:sz w:val="24"/>
          <w:szCs w:val="24"/>
        </w:rPr>
        <w:t>d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 xml:space="preserve"> e</w:t>
      </w:r>
      <w:r>
        <w:rPr>
          <w:rFonts w:ascii="Calibri" w:eastAsia="Calibri" w:hAnsi="Calibri" w:cs="Calibri"/>
          <w:b/>
          <w:sz w:val="24"/>
          <w:szCs w:val="24"/>
        </w:rPr>
        <w:t>x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b/>
          <w:sz w:val="24"/>
          <w:szCs w:val="24"/>
        </w:rPr>
        <w:t>ct</w:t>
      </w:r>
      <w:r>
        <w:rPr>
          <w:rFonts w:ascii="Calibri" w:eastAsia="Calibri" w:hAnsi="Calibri" w:cs="Calibri"/>
          <w:b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al</w:t>
      </w:r>
      <w:r>
        <w:rPr>
          <w:rFonts w:ascii="Calibri" w:eastAsia="Calibri" w:hAnsi="Calibri" w:cs="Calibri"/>
          <w:b/>
          <w:sz w:val="24"/>
          <w:szCs w:val="24"/>
        </w:rPr>
        <w:t>l</w:t>
      </w:r>
      <w:r>
        <w:rPr>
          <w:rFonts w:ascii="Calibri" w:eastAsia="Calibri" w:hAnsi="Calibri" w:cs="Calibri"/>
          <w:b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spacing w:val="-2"/>
          <w:sz w:val="24"/>
          <w:szCs w:val="24"/>
        </w:rPr>
        <w:t>st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a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f</w:t>
      </w:r>
      <w:r>
        <w:rPr>
          <w:rFonts w:ascii="Calibri" w:eastAsia="Calibri" w:hAnsi="Calibri" w:cs="Calibri"/>
          <w:b/>
          <w:sz w:val="24"/>
          <w:szCs w:val="24"/>
        </w:rPr>
        <w:t>f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a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b/>
          <w:sz w:val="24"/>
          <w:szCs w:val="24"/>
        </w:rPr>
        <w:t>d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sz w:val="24"/>
          <w:szCs w:val="24"/>
        </w:rPr>
        <w:t>v</w:t>
      </w:r>
      <w:r>
        <w:rPr>
          <w:rFonts w:ascii="Calibri" w:eastAsia="Calibri" w:hAnsi="Calibri" w:cs="Calibri"/>
          <w:b/>
          <w:spacing w:val="-3"/>
          <w:sz w:val="24"/>
          <w:szCs w:val="24"/>
        </w:rPr>
        <w:t>o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lu</w:t>
      </w:r>
      <w:r>
        <w:rPr>
          <w:rFonts w:ascii="Calibri" w:eastAsia="Calibri" w:hAnsi="Calibri" w:cs="Calibri"/>
          <w:b/>
          <w:spacing w:val="-2"/>
          <w:sz w:val="24"/>
          <w:szCs w:val="24"/>
        </w:rPr>
        <w:t>n</w:t>
      </w:r>
      <w:r>
        <w:rPr>
          <w:rFonts w:ascii="Calibri" w:eastAsia="Calibri" w:hAnsi="Calibri" w:cs="Calibri"/>
          <w:b/>
          <w:sz w:val="24"/>
          <w:szCs w:val="24"/>
        </w:rPr>
        <w:t>te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b/>
          <w:sz w:val="24"/>
          <w:szCs w:val="24"/>
        </w:rPr>
        <w:t>s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spacing w:val="-2"/>
          <w:sz w:val="24"/>
          <w:szCs w:val="24"/>
        </w:rPr>
        <w:t>t</w:t>
      </w:r>
      <w:r>
        <w:rPr>
          <w:rFonts w:ascii="Calibri" w:eastAsia="Calibri" w:hAnsi="Calibri" w:cs="Calibri"/>
          <w:b/>
          <w:sz w:val="24"/>
          <w:szCs w:val="24"/>
        </w:rPr>
        <w:t>o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sz w:val="24"/>
          <w:szCs w:val="24"/>
        </w:rPr>
        <w:t>s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ha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b/>
          <w:sz w:val="24"/>
          <w:szCs w:val="24"/>
        </w:rPr>
        <w:t>e t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hi</w:t>
      </w:r>
      <w:r>
        <w:rPr>
          <w:rFonts w:ascii="Calibri" w:eastAsia="Calibri" w:hAnsi="Calibri" w:cs="Calibri"/>
          <w:b/>
          <w:sz w:val="24"/>
          <w:szCs w:val="24"/>
        </w:rPr>
        <w:t>s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sz w:val="24"/>
          <w:szCs w:val="24"/>
        </w:rPr>
        <w:t>c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mm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i</w:t>
      </w:r>
      <w:r>
        <w:rPr>
          <w:rFonts w:ascii="Calibri" w:eastAsia="Calibri" w:hAnsi="Calibri" w:cs="Calibri"/>
          <w:b/>
          <w:sz w:val="24"/>
          <w:szCs w:val="24"/>
        </w:rPr>
        <w:t>tm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b/>
          <w:sz w:val="24"/>
          <w:szCs w:val="24"/>
        </w:rPr>
        <w:t>t.</w:t>
      </w:r>
    </w:p>
    <w:p w14:paraId="7240C7B8" w14:textId="77777777" w:rsidR="003A4182" w:rsidRDefault="003A4182">
      <w:pPr>
        <w:spacing w:before="12" w:line="280" w:lineRule="exact"/>
        <w:rPr>
          <w:sz w:val="28"/>
          <w:szCs w:val="28"/>
        </w:rPr>
      </w:pPr>
    </w:p>
    <w:p w14:paraId="3A3AE22B" w14:textId="77777777" w:rsidR="003A4182" w:rsidRDefault="00893417">
      <w:pPr>
        <w:tabs>
          <w:tab w:val="left" w:pos="1740"/>
        </w:tabs>
        <w:ind w:left="1740" w:right="1259" w:hanging="360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Symbol" w:eastAsia="Symbol" w:hAnsi="Symbol" w:cs="Symbol"/>
          <w:sz w:val="24"/>
          <w:szCs w:val="24"/>
        </w:rPr>
        <w:t></w:t>
      </w:r>
      <w:r>
        <w:rPr>
          <w:sz w:val="24"/>
          <w:szCs w:val="24"/>
        </w:rPr>
        <w:tab/>
      </w:r>
      <w:r>
        <w:rPr>
          <w:rFonts w:ascii="Calibri" w:eastAsia="Calibri" w:hAnsi="Calibri" w:cs="Calibri"/>
          <w:sz w:val="24"/>
          <w:szCs w:val="24"/>
        </w:rPr>
        <w:t>Pl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ase</w:t>
      </w:r>
      <w:r>
        <w:rPr>
          <w:rFonts w:ascii="Calibri" w:eastAsia="Calibri" w:hAnsi="Calibri" w:cs="Calibri"/>
          <w:spacing w:val="3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-2"/>
          <w:sz w:val="24"/>
          <w:szCs w:val="24"/>
        </w:rPr>
        <w:t>m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lete</w:t>
      </w:r>
      <w:r>
        <w:rPr>
          <w:rFonts w:ascii="Calibri" w:eastAsia="Calibri" w:hAnsi="Calibri" w:cs="Calibri"/>
          <w:spacing w:val="3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le</w:t>
      </w:r>
      <w:r>
        <w:rPr>
          <w:rFonts w:ascii="Calibri" w:eastAsia="Calibri" w:hAnsi="Calibri" w:cs="Calibri"/>
          <w:spacing w:val="1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>rly</w:t>
      </w:r>
      <w:r>
        <w:rPr>
          <w:rFonts w:ascii="Calibri" w:eastAsia="Calibri" w:hAnsi="Calibri" w:cs="Calibri"/>
          <w:spacing w:val="36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in</w:t>
      </w:r>
      <w:r>
        <w:rPr>
          <w:rFonts w:ascii="Calibri" w:eastAsia="Calibri" w:hAnsi="Calibri" w:cs="Calibri"/>
          <w:spacing w:val="4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3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k</w:t>
      </w:r>
      <w:r>
        <w:rPr>
          <w:rFonts w:ascii="Calibri" w:eastAsia="Calibri" w:hAnsi="Calibri" w:cs="Calibri"/>
          <w:spacing w:val="38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k</w:t>
      </w:r>
      <w:r>
        <w:rPr>
          <w:rFonts w:ascii="Calibri" w:eastAsia="Calibri" w:hAnsi="Calibri" w:cs="Calibri"/>
          <w:spacing w:val="38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or</w:t>
      </w:r>
      <w:r>
        <w:rPr>
          <w:rFonts w:ascii="Calibri" w:eastAsia="Calibri" w:hAnsi="Calibri" w:cs="Calibri"/>
          <w:spacing w:val="3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3"/>
          <w:sz w:val="24"/>
          <w:szCs w:val="24"/>
        </w:rPr>
        <w:t>y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escr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pt</w:t>
      </w:r>
      <w:r>
        <w:rPr>
          <w:rFonts w:ascii="Calibri" w:eastAsia="Calibri" w:hAnsi="Calibri" w:cs="Calibri"/>
          <w:sz w:val="24"/>
          <w:szCs w:val="24"/>
        </w:rPr>
        <w:t xml:space="preserve">.  </w:t>
      </w:r>
      <w:r>
        <w:rPr>
          <w:rFonts w:ascii="Calibri" w:eastAsia="Calibri" w:hAnsi="Calibri" w:cs="Calibri"/>
          <w:spacing w:val="2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T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is</w:t>
      </w:r>
      <w:r>
        <w:rPr>
          <w:rFonts w:ascii="Calibri" w:eastAsia="Calibri" w:hAnsi="Calibri" w:cs="Calibri"/>
          <w:spacing w:val="3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pp</w:t>
      </w:r>
      <w:r>
        <w:rPr>
          <w:rFonts w:ascii="Calibri" w:eastAsia="Calibri" w:hAnsi="Calibri" w:cs="Calibri"/>
          <w:sz w:val="24"/>
          <w:szCs w:val="24"/>
        </w:rPr>
        <w:t>lica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on</w:t>
      </w:r>
      <w:r>
        <w:rPr>
          <w:rFonts w:ascii="Calibri" w:eastAsia="Calibri" w:hAnsi="Calibri" w:cs="Calibri"/>
          <w:spacing w:val="3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f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m</w:t>
      </w:r>
      <w:r>
        <w:rPr>
          <w:rFonts w:ascii="Calibri" w:eastAsia="Calibri" w:hAnsi="Calibri" w:cs="Calibri"/>
          <w:spacing w:val="39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m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st</w:t>
      </w:r>
      <w:r>
        <w:rPr>
          <w:rFonts w:ascii="Calibri" w:eastAsia="Calibri" w:hAnsi="Calibri" w:cs="Calibri"/>
          <w:spacing w:val="3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 xml:space="preserve">e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om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leted</w:t>
      </w:r>
      <w:r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f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 xml:space="preserve">ll. </w:t>
      </w:r>
      <w:r>
        <w:rPr>
          <w:rFonts w:ascii="Calibri" w:eastAsia="Calibri" w:hAnsi="Calibri" w:cs="Calibri"/>
          <w:spacing w:val="27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CV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w</w:t>
      </w:r>
      <w:r>
        <w:rPr>
          <w:rFonts w:ascii="Calibri" w:eastAsia="Calibri" w:hAnsi="Calibri" w:cs="Calibri"/>
          <w:sz w:val="24"/>
          <w:szCs w:val="24"/>
        </w:rPr>
        <w:t>ill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ot</w:t>
      </w:r>
      <w:r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ac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ed</w:t>
      </w:r>
      <w:r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as a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ep</w:t>
      </w:r>
      <w:r>
        <w:rPr>
          <w:rFonts w:ascii="Calibri" w:eastAsia="Calibri" w:hAnsi="Calibri" w:cs="Calibri"/>
          <w:sz w:val="24"/>
          <w:szCs w:val="24"/>
        </w:rPr>
        <w:t>lacem</w:t>
      </w:r>
      <w:r>
        <w:rPr>
          <w:rFonts w:ascii="Calibri" w:eastAsia="Calibri" w:hAnsi="Calibri" w:cs="Calibri"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f</w:t>
      </w:r>
      <w:r>
        <w:rPr>
          <w:rFonts w:ascii="Calibri" w:eastAsia="Calibri" w:hAnsi="Calibri" w:cs="Calibri"/>
          <w:sz w:val="24"/>
          <w:szCs w:val="24"/>
        </w:rPr>
        <w:t>or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 xml:space="preserve">y 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art</w:t>
      </w:r>
      <w:r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f</w:t>
      </w:r>
      <w:r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 xml:space="preserve">is </w:t>
      </w:r>
      <w:r>
        <w:rPr>
          <w:rFonts w:ascii="Calibri" w:eastAsia="Calibri" w:hAnsi="Calibri" w:cs="Calibri"/>
          <w:spacing w:val="1"/>
          <w:sz w:val="24"/>
          <w:szCs w:val="24"/>
        </w:rPr>
        <w:t>f</w:t>
      </w:r>
      <w:r>
        <w:rPr>
          <w:rFonts w:ascii="Calibri" w:eastAsia="Calibri" w:hAnsi="Calibri" w:cs="Calibri"/>
          <w:sz w:val="24"/>
          <w:szCs w:val="24"/>
        </w:rPr>
        <w:t>orm.</w:t>
      </w:r>
    </w:p>
    <w:p w14:paraId="00035D13" w14:textId="77777777" w:rsidR="003A4182" w:rsidRDefault="003A4182">
      <w:pPr>
        <w:spacing w:before="3" w:line="180" w:lineRule="exact"/>
        <w:rPr>
          <w:sz w:val="19"/>
          <w:szCs w:val="19"/>
        </w:rPr>
      </w:pPr>
    </w:p>
    <w:p w14:paraId="1C164007" w14:textId="77777777" w:rsidR="003A4182" w:rsidRDefault="00893417">
      <w:pPr>
        <w:tabs>
          <w:tab w:val="left" w:pos="1740"/>
        </w:tabs>
        <w:ind w:left="1740" w:right="1263" w:hanging="360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Symbol" w:eastAsia="Symbol" w:hAnsi="Symbol" w:cs="Symbol"/>
          <w:sz w:val="24"/>
          <w:szCs w:val="24"/>
        </w:rPr>
        <w:t></w:t>
      </w:r>
      <w:r>
        <w:rPr>
          <w:sz w:val="24"/>
          <w:szCs w:val="24"/>
        </w:rPr>
        <w:tab/>
      </w:r>
      <w:r>
        <w:rPr>
          <w:rFonts w:ascii="Calibri" w:eastAsia="Calibri" w:hAnsi="Calibri" w:cs="Calibri"/>
          <w:sz w:val="24"/>
          <w:szCs w:val="24"/>
        </w:rPr>
        <w:t>Pl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ase</w:t>
      </w:r>
      <w:r>
        <w:rPr>
          <w:rFonts w:ascii="Calibri" w:eastAsia="Calibri" w:hAnsi="Calibri" w:cs="Calibri"/>
          <w:spacing w:val="5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tu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5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is</w:t>
      </w:r>
      <w:r>
        <w:rPr>
          <w:rFonts w:ascii="Calibri" w:eastAsia="Calibri" w:hAnsi="Calibri" w:cs="Calibri"/>
          <w:spacing w:val="5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f</w:t>
      </w:r>
      <w:r>
        <w:rPr>
          <w:rFonts w:ascii="Calibri" w:eastAsia="Calibri" w:hAnsi="Calibri" w:cs="Calibri"/>
          <w:sz w:val="24"/>
          <w:szCs w:val="24"/>
        </w:rPr>
        <w:t>orm</w:t>
      </w:r>
      <w:r>
        <w:rPr>
          <w:rFonts w:ascii="Calibri" w:eastAsia="Calibri" w:hAnsi="Calibri" w:cs="Calibri"/>
          <w:spacing w:val="4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5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5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ool</w:t>
      </w:r>
      <w:r>
        <w:rPr>
          <w:rFonts w:ascii="Calibri" w:eastAsia="Calibri" w:hAnsi="Calibri" w:cs="Calibri"/>
          <w:spacing w:val="4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5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w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3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h</w:t>
      </w:r>
      <w:r>
        <w:rPr>
          <w:rFonts w:ascii="Calibri" w:eastAsia="Calibri" w:hAnsi="Calibri" w:cs="Calibri"/>
          <w:spacing w:val="5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you</w:t>
      </w:r>
      <w:r>
        <w:rPr>
          <w:rFonts w:ascii="Calibri" w:eastAsia="Calibri" w:hAnsi="Calibri" w:cs="Calibri"/>
          <w:spacing w:val="5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are</w:t>
      </w:r>
      <w:r>
        <w:rPr>
          <w:rFonts w:ascii="Calibri" w:eastAsia="Calibri" w:hAnsi="Calibri" w:cs="Calibri"/>
          <w:spacing w:val="5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pp</w:t>
      </w:r>
      <w:r>
        <w:rPr>
          <w:rFonts w:ascii="Calibri" w:eastAsia="Calibri" w:hAnsi="Calibri" w:cs="Calibri"/>
          <w:sz w:val="24"/>
          <w:szCs w:val="24"/>
        </w:rPr>
        <w:t>l</w:t>
      </w:r>
      <w:r>
        <w:rPr>
          <w:rFonts w:ascii="Calibri" w:eastAsia="Calibri" w:hAnsi="Calibri" w:cs="Calibri"/>
          <w:spacing w:val="-1"/>
          <w:sz w:val="24"/>
          <w:szCs w:val="24"/>
        </w:rPr>
        <w:t>y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g</w:t>
      </w:r>
      <w:r>
        <w:rPr>
          <w:rFonts w:ascii="Calibri" w:eastAsia="Calibri" w:hAnsi="Calibri" w:cs="Calibri"/>
          <w:spacing w:val="4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un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ess</w:t>
      </w:r>
      <w:r>
        <w:rPr>
          <w:rFonts w:ascii="Calibri" w:eastAsia="Calibri" w:hAnsi="Calibri" w:cs="Calibri"/>
          <w:spacing w:val="5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you</w:t>
      </w:r>
      <w:r>
        <w:rPr>
          <w:rFonts w:ascii="Calibri" w:eastAsia="Calibri" w:hAnsi="Calibri" w:cs="Calibri"/>
          <w:spacing w:val="5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are a</w:t>
      </w:r>
      <w:r>
        <w:rPr>
          <w:rFonts w:ascii="Calibri" w:eastAsia="Calibri" w:hAnsi="Calibri" w:cs="Calibri"/>
          <w:spacing w:val="1"/>
          <w:sz w:val="24"/>
          <w:szCs w:val="24"/>
        </w:rPr>
        <w:t>pp</w:t>
      </w:r>
      <w:r>
        <w:rPr>
          <w:rFonts w:ascii="Calibri" w:eastAsia="Calibri" w:hAnsi="Calibri" w:cs="Calibri"/>
          <w:sz w:val="24"/>
          <w:szCs w:val="24"/>
        </w:rPr>
        <w:t>l</w:t>
      </w:r>
      <w:r>
        <w:rPr>
          <w:rFonts w:ascii="Calibri" w:eastAsia="Calibri" w:hAnsi="Calibri" w:cs="Calibri"/>
          <w:spacing w:val="-1"/>
          <w:sz w:val="24"/>
          <w:szCs w:val="24"/>
        </w:rPr>
        <w:t>y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g</w:t>
      </w:r>
      <w:r>
        <w:rPr>
          <w:rFonts w:ascii="Calibri" w:eastAsia="Calibri" w:hAnsi="Calibri" w:cs="Calibri"/>
          <w:spacing w:val="1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f</w:t>
      </w:r>
      <w:r>
        <w:rPr>
          <w:rFonts w:ascii="Calibri" w:eastAsia="Calibri" w:hAnsi="Calibri" w:cs="Calibri"/>
          <w:sz w:val="24"/>
          <w:szCs w:val="24"/>
        </w:rPr>
        <w:t>or</w:t>
      </w:r>
      <w:r>
        <w:rPr>
          <w:rFonts w:ascii="Calibri" w:eastAsia="Calibri" w:hAnsi="Calibri" w:cs="Calibri"/>
          <w:spacing w:val="15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Calibri" w:eastAsia="Calibri" w:hAnsi="Calibri" w:cs="Calibri"/>
          <w:spacing w:val="1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a</w:t>
      </w:r>
      <w:r>
        <w:rPr>
          <w:rFonts w:ascii="Calibri" w:eastAsia="Calibri" w:hAnsi="Calibri" w:cs="Calibri"/>
          <w:spacing w:val="-3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er</w:t>
      </w:r>
      <w:r>
        <w:rPr>
          <w:rFonts w:ascii="Calibri" w:eastAsia="Calibri" w:hAnsi="Calibri" w:cs="Calibri"/>
          <w:spacing w:val="1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-3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Calibri" w:eastAsia="Calibri" w:hAnsi="Calibri" w:cs="Calibri"/>
          <w:spacing w:val="1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w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ere</w:t>
      </w:r>
      <w:r>
        <w:rPr>
          <w:rFonts w:ascii="Calibri" w:eastAsia="Calibri" w:hAnsi="Calibri" w:cs="Calibri"/>
          <w:spacing w:val="16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you</w:t>
      </w:r>
      <w:r>
        <w:rPr>
          <w:rFonts w:ascii="Calibri" w:eastAsia="Calibri" w:hAnsi="Calibri" w:cs="Calibri"/>
          <w:spacing w:val="1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m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st</w:t>
      </w:r>
      <w:r>
        <w:rPr>
          <w:rFonts w:ascii="Calibri" w:eastAsia="Calibri" w:hAnsi="Calibri" w:cs="Calibri"/>
          <w:spacing w:val="16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rn</w:t>
      </w:r>
      <w:r>
        <w:rPr>
          <w:rFonts w:ascii="Calibri" w:eastAsia="Calibri" w:hAnsi="Calibri" w:cs="Calibri"/>
          <w:spacing w:val="16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it</w:t>
      </w:r>
      <w:r>
        <w:rPr>
          <w:rFonts w:ascii="Calibri" w:eastAsia="Calibri" w:hAnsi="Calibri" w:cs="Calibri"/>
          <w:spacing w:val="1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1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6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Chair</w:t>
      </w:r>
      <w:r>
        <w:rPr>
          <w:rFonts w:ascii="Calibri" w:eastAsia="Calibri" w:hAnsi="Calibri" w:cs="Calibri"/>
          <w:spacing w:val="1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6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 xml:space="preserve">Clerk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Gov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ors.</w:t>
      </w:r>
    </w:p>
    <w:p w14:paraId="1CA300C6" w14:textId="77777777" w:rsidR="003A4182" w:rsidRDefault="003A4182">
      <w:pPr>
        <w:spacing w:before="3" w:line="180" w:lineRule="exact"/>
        <w:rPr>
          <w:sz w:val="19"/>
          <w:szCs w:val="19"/>
        </w:rPr>
      </w:pPr>
    </w:p>
    <w:p w14:paraId="34615E05" w14:textId="77777777" w:rsidR="003A4182" w:rsidRDefault="00893417">
      <w:pPr>
        <w:tabs>
          <w:tab w:val="left" w:pos="1740"/>
        </w:tabs>
        <w:ind w:left="1740" w:right="1253" w:hanging="360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Symbol" w:eastAsia="Symbol" w:hAnsi="Symbol" w:cs="Symbol"/>
          <w:sz w:val="24"/>
          <w:szCs w:val="24"/>
        </w:rPr>
        <w:t></w:t>
      </w:r>
      <w:r>
        <w:rPr>
          <w:sz w:val="24"/>
          <w:szCs w:val="24"/>
        </w:rPr>
        <w:tab/>
      </w:r>
      <w:r>
        <w:rPr>
          <w:rFonts w:ascii="Calibri" w:eastAsia="Calibri" w:hAnsi="Calibri" w:cs="Calibri"/>
          <w:sz w:val="24"/>
          <w:szCs w:val="24"/>
        </w:rPr>
        <w:t>If</w:t>
      </w:r>
      <w:r>
        <w:rPr>
          <w:rFonts w:ascii="Calibri" w:eastAsia="Calibri" w:hAnsi="Calibri" w:cs="Calibri"/>
          <w:spacing w:val="37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you</w:t>
      </w:r>
      <w:r>
        <w:rPr>
          <w:rFonts w:ascii="Calibri" w:eastAsia="Calibri" w:hAnsi="Calibri" w:cs="Calibri"/>
          <w:spacing w:val="3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ave</w:t>
      </w:r>
      <w:r>
        <w:rPr>
          <w:rFonts w:ascii="Calibri" w:eastAsia="Calibri" w:hAnsi="Calibri" w:cs="Calibri"/>
          <w:spacing w:val="3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ot</w:t>
      </w:r>
      <w:r>
        <w:rPr>
          <w:rFonts w:ascii="Calibri" w:eastAsia="Calibri" w:hAnsi="Calibri" w:cs="Calibri"/>
          <w:spacing w:val="3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en</w:t>
      </w:r>
      <w:r>
        <w:rPr>
          <w:rFonts w:ascii="Calibri" w:eastAsia="Calibri" w:hAnsi="Calibri" w:cs="Calibri"/>
          <w:spacing w:val="36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vi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ed</w:t>
      </w:r>
      <w:r>
        <w:rPr>
          <w:rFonts w:ascii="Calibri" w:eastAsia="Calibri" w:hAnsi="Calibri" w:cs="Calibri"/>
          <w:spacing w:val="3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f</w:t>
      </w:r>
      <w:r>
        <w:rPr>
          <w:rFonts w:ascii="Calibri" w:eastAsia="Calibri" w:hAnsi="Calibri" w:cs="Calibri"/>
          <w:sz w:val="24"/>
          <w:szCs w:val="24"/>
        </w:rPr>
        <w:t>or</w:t>
      </w:r>
      <w:r>
        <w:rPr>
          <w:rFonts w:ascii="Calibri" w:eastAsia="Calibri" w:hAnsi="Calibri" w:cs="Calibri"/>
          <w:spacing w:val="39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an</w:t>
      </w:r>
      <w:r>
        <w:rPr>
          <w:rFonts w:ascii="Calibri" w:eastAsia="Calibri" w:hAnsi="Calibri" w:cs="Calibri"/>
          <w:spacing w:val="3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ervi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w</w:t>
      </w:r>
      <w:r>
        <w:rPr>
          <w:rFonts w:ascii="Calibri" w:eastAsia="Calibri" w:hAnsi="Calibri" w:cs="Calibri"/>
          <w:spacing w:val="3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w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th</w:t>
      </w:r>
      <w:r>
        <w:rPr>
          <w:rFonts w:ascii="Calibri" w:eastAsia="Calibri" w:hAnsi="Calibri" w:cs="Calibri"/>
          <w:sz w:val="24"/>
          <w:szCs w:val="24"/>
        </w:rPr>
        <w:t>in</w:t>
      </w:r>
      <w:r>
        <w:rPr>
          <w:rFonts w:ascii="Calibri" w:eastAsia="Calibri" w:hAnsi="Calibri" w:cs="Calibri"/>
          <w:spacing w:val="35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4</w:t>
      </w:r>
      <w:r>
        <w:rPr>
          <w:rFonts w:ascii="Calibri" w:eastAsia="Calibri" w:hAnsi="Calibri" w:cs="Calibri"/>
          <w:spacing w:val="3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w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k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36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of</w:t>
      </w:r>
      <w:r>
        <w:rPr>
          <w:rFonts w:ascii="Calibri" w:eastAsia="Calibri" w:hAnsi="Calibri" w:cs="Calibri"/>
          <w:spacing w:val="3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3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losi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g</w:t>
      </w:r>
      <w:r>
        <w:rPr>
          <w:rFonts w:ascii="Calibri" w:eastAsia="Calibri" w:hAnsi="Calibri" w:cs="Calibri"/>
          <w:spacing w:val="4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 xml:space="preserve">e, 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le</w:t>
      </w:r>
      <w:r>
        <w:rPr>
          <w:rFonts w:ascii="Calibri" w:eastAsia="Calibri" w:hAnsi="Calibri" w:cs="Calibri"/>
          <w:spacing w:val="1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>se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as</w:t>
      </w:r>
      <w:r>
        <w:rPr>
          <w:rFonts w:ascii="Calibri" w:eastAsia="Calibri" w:hAnsi="Calibri" w:cs="Calibri"/>
          <w:spacing w:val="-3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me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th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y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pp</w:t>
      </w:r>
      <w:r>
        <w:rPr>
          <w:rFonts w:ascii="Calibri" w:eastAsia="Calibri" w:hAnsi="Calibri" w:cs="Calibri"/>
          <w:sz w:val="24"/>
          <w:szCs w:val="24"/>
        </w:rPr>
        <w:t>lica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on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as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un</w:t>
      </w:r>
      <w:r>
        <w:rPr>
          <w:rFonts w:ascii="Calibri" w:eastAsia="Calibri" w:hAnsi="Calibri" w:cs="Calibri"/>
          <w:spacing w:val="-3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pacing w:val="-1"/>
          <w:sz w:val="24"/>
          <w:szCs w:val="24"/>
        </w:rPr>
        <w:t>cc</w:t>
      </w:r>
      <w:r>
        <w:rPr>
          <w:rFonts w:ascii="Calibri" w:eastAsia="Calibri" w:hAnsi="Calibri" w:cs="Calibri"/>
          <w:sz w:val="24"/>
          <w:szCs w:val="24"/>
        </w:rPr>
        <w:t>ess</w:t>
      </w:r>
      <w:r>
        <w:rPr>
          <w:rFonts w:ascii="Calibri" w:eastAsia="Calibri" w:hAnsi="Calibri" w:cs="Calibri"/>
          <w:spacing w:val="1"/>
          <w:sz w:val="24"/>
          <w:szCs w:val="24"/>
        </w:rPr>
        <w:t>fu</w:t>
      </w:r>
      <w:r>
        <w:rPr>
          <w:rFonts w:ascii="Calibri" w:eastAsia="Calibri" w:hAnsi="Calibri" w:cs="Calibri"/>
          <w:sz w:val="24"/>
          <w:szCs w:val="24"/>
        </w:rPr>
        <w:t>l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on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th</w:t>
      </w:r>
      <w:r>
        <w:rPr>
          <w:rFonts w:ascii="Calibri" w:eastAsia="Calibri" w:hAnsi="Calibri" w:cs="Calibri"/>
          <w:sz w:val="24"/>
          <w:szCs w:val="24"/>
        </w:rPr>
        <w:t>is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cc</w:t>
      </w:r>
      <w:r>
        <w:rPr>
          <w:rFonts w:ascii="Calibri" w:eastAsia="Calibri" w:hAnsi="Calibri" w:cs="Calibri"/>
          <w:sz w:val="24"/>
          <w:szCs w:val="24"/>
        </w:rPr>
        <w:t>asi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.</w:t>
      </w:r>
    </w:p>
    <w:p w14:paraId="1660BCD9" w14:textId="77777777" w:rsidR="003A4182" w:rsidRDefault="003A4182">
      <w:pPr>
        <w:spacing w:line="200" w:lineRule="exact"/>
      </w:pPr>
    </w:p>
    <w:p w14:paraId="1839968E" w14:textId="77777777" w:rsidR="003A4182" w:rsidRDefault="003A4182">
      <w:pPr>
        <w:spacing w:line="220" w:lineRule="exact"/>
        <w:rPr>
          <w:sz w:val="22"/>
          <w:szCs w:val="22"/>
        </w:rPr>
      </w:pPr>
    </w:p>
    <w:p w14:paraId="74518CE1" w14:textId="77777777" w:rsidR="003A4182" w:rsidRDefault="005B0979">
      <w:pPr>
        <w:spacing w:before="11" w:line="280" w:lineRule="exact"/>
        <w:ind w:left="1020"/>
        <w:rPr>
          <w:rFonts w:ascii="Calibri" w:eastAsia="Calibri" w:hAnsi="Calibri" w:cs="Calibri"/>
          <w:sz w:val="24"/>
          <w:szCs w:val="24"/>
        </w:rPr>
      </w:pPr>
      <w:r>
        <w:rPr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251651072" behindDoc="1" locked="0" layoutInCell="1" allowOverlap="1" wp14:anchorId="4CA5E6BF" wp14:editId="13920E92">
                <wp:simplePos x="0" y="0"/>
                <wp:positionH relativeFrom="page">
                  <wp:posOffset>842010</wp:posOffset>
                </wp:positionH>
                <wp:positionV relativeFrom="paragraph">
                  <wp:posOffset>-4445</wp:posOffset>
                </wp:positionV>
                <wp:extent cx="5877560" cy="207010"/>
                <wp:effectExtent l="3810" t="8255" r="5080" b="3810"/>
                <wp:wrapNone/>
                <wp:docPr id="145" name="Group 1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877560" cy="207010"/>
                          <a:chOff x="1326" y="-7"/>
                          <a:chExt cx="9256" cy="326"/>
                        </a:xfrm>
                      </wpg:grpSpPr>
                      <wps:wsp>
                        <wps:cNvPr id="146" name="Freeform 151"/>
                        <wps:cNvSpPr>
                          <a:spLocks/>
                        </wps:cNvSpPr>
                        <wps:spPr bwMode="auto">
                          <a:xfrm>
                            <a:off x="10468" y="12"/>
                            <a:ext cx="103" cy="293"/>
                          </a:xfrm>
                          <a:custGeom>
                            <a:avLst/>
                            <a:gdLst>
                              <a:gd name="T0" fmla="+- 0 10468 10468"/>
                              <a:gd name="T1" fmla="*/ T0 w 103"/>
                              <a:gd name="T2" fmla="+- 0 304 12"/>
                              <a:gd name="T3" fmla="*/ 304 h 293"/>
                              <a:gd name="T4" fmla="+- 0 10571 10468"/>
                              <a:gd name="T5" fmla="*/ T4 w 103"/>
                              <a:gd name="T6" fmla="+- 0 304 12"/>
                              <a:gd name="T7" fmla="*/ 304 h 293"/>
                              <a:gd name="T8" fmla="+- 0 10571 10468"/>
                              <a:gd name="T9" fmla="*/ T8 w 103"/>
                              <a:gd name="T10" fmla="+- 0 12 12"/>
                              <a:gd name="T11" fmla="*/ 12 h 293"/>
                              <a:gd name="T12" fmla="+- 0 10468 10468"/>
                              <a:gd name="T13" fmla="*/ T12 w 103"/>
                              <a:gd name="T14" fmla="+- 0 12 12"/>
                              <a:gd name="T15" fmla="*/ 12 h 293"/>
                              <a:gd name="T16" fmla="+- 0 10468 10468"/>
                              <a:gd name="T17" fmla="*/ T16 w 103"/>
                              <a:gd name="T18" fmla="+- 0 304 12"/>
                              <a:gd name="T19" fmla="*/ 304 h 29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03" h="293">
                                <a:moveTo>
                                  <a:pt x="0" y="292"/>
                                </a:moveTo>
                                <a:lnTo>
                                  <a:pt x="103" y="292"/>
                                </a:lnTo>
                                <a:lnTo>
                                  <a:pt x="10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9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9D9D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7" name="Freeform 150"/>
                        <wps:cNvSpPr>
                          <a:spLocks/>
                        </wps:cNvSpPr>
                        <wps:spPr bwMode="auto">
                          <a:xfrm>
                            <a:off x="1337" y="12"/>
                            <a:ext cx="103" cy="293"/>
                          </a:xfrm>
                          <a:custGeom>
                            <a:avLst/>
                            <a:gdLst>
                              <a:gd name="T0" fmla="+- 0 1337 1337"/>
                              <a:gd name="T1" fmla="*/ T0 w 103"/>
                              <a:gd name="T2" fmla="+- 0 304 12"/>
                              <a:gd name="T3" fmla="*/ 304 h 293"/>
                              <a:gd name="T4" fmla="+- 0 1440 1337"/>
                              <a:gd name="T5" fmla="*/ T4 w 103"/>
                              <a:gd name="T6" fmla="+- 0 304 12"/>
                              <a:gd name="T7" fmla="*/ 304 h 293"/>
                              <a:gd name="T8" fmla="+- 0 1440 1337"/>
                              <a:gd name="T9" fmla="*/ T8 w 103"/>
                              <a:gd name="T10" fmla="+- 0 12 12"/>
                              <a:gd name="T11" fmla="*/ 12 h 293"/>
                              <a:gd name="T12" fmla="+- 0 1337 1337"/>
                              <a:gd name="T13" fmla="*/ T12 w 103"/>
                              <a:gd name="T14" fmla="+- 0 12 12"/>
                              <a:gd name="T15" fmla="*/ 12 h 293"/>
                              <a:gd name="T16" fmla="+- 0 1337 1337"/>
                              <a:gd name="T17" fmla="*/ T16 w 103"/>
                              <a:gd name="T18" fmla="+- 0 304 12"/>
                              <a:gd name="T19" fmla="*/ 304 h 29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03" h="293">
                                <a:moveTo>
                                  <a:pt x="0" y="292"/>
                                </a:moveTo>
                                <a:lnTo>
                                  <a:pt x="103" y="292"/>
                                </a:lnTo>
                                <a:lnTo>
                                  <a:pt x="10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9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9D9D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8" name="Freeform 149"/>
                        <wps:cNvSpPr>
                          <a:spLocks/>
                        </wps:cNvSpPr>
                        <wps:spPr bwMode="auto">
                          <a:xfrm>
                            <a:off x="1440" y="12"/>
                            <a:ext cx="9028" cy="293"/>
                          </a:xfrm>
                          <a:custGeom>
                            <a:avLst/>
                            <a:gdLst>
                              <a:gd name="T0" fmla="+- 0 1440 1440"/>
                              <a:gd name="T1" fmla="*/ T0 w 9028"/>
                              <a:gd name="T2" fmla="+- 0 304 12"/>
                              <a:gd name="T3" fmla="*/ 304 h 293"/>
                              <a:gd name="T4" fmla="+- 0 10468 1440"/>
                              <a:gd name="T5" fmla="*/ T4 w 9028"/>
                              <a:gd name="T6" fmla="+- 0 304 12"/>
                              <a:gd name="T7" fmla="*/ 304 h 293"/>
                              <a:gd name="T8" fmla="+- 0 10468 1440"/>
                              <a:gd name="T9" fmla="*/ T8 w 9028"/>
                              <a:gd name="T10" fmla="+- 0 12 12"/>
                              <a:gd name="T11" fmla="*/ 12 h 293"/>
                              <a:gd name="T12" fmla="+- 0 1440 1440"/>
                              <a:gd name="T13" fmla="*/ T12 w 9028"/>
                              <a:gd name="T14" fmla="+- 0 12 12"/>
                              <a:gd name="T15" fmla="*/ 12 h 293"/>
                              <a:gd name="T16" fmla="+- 0 1440 1440"/>
                              <a:gd name="T17" fmla="*/ T16 w 9028"/>
                              <a:gd name="T18" fmla="+- 0 304 12"/>
                              <a:gd name="T19" fmla="*/ 304 h 29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9028" h="293">
                                <a:moveTo>
                                  <a:pt x="0" y="292"/>
                                </a:moveTo>
                                <a:lnTo>
                                  <a:pt x="9028" y="292"/>
                                </a:lnTo>
                                <a:lnTo>
                                  <a:pt x="902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9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9D9D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9" name="Freeform 148"/>
                        <wps:cNvSpPr>
                          <a:spLocks/>
                        </wps:cNvSpPr>
                        <wps:spPr bwMode="auto">
                          <a:xfrm>
                            <a:off x="1337" y="4"/>
                            <a:ext cx="9234" cy="0"/>
                          </a:xfrm>
                          <a:custGeom>
                            <a:avLst/>
                            <a:gdLst>
                              <a:gd name="T0" fmla="+- 0 1337 1337"/>
                              <a:gd name="T1" fmla="*/ T0 w 9234"/>
                              <a:gd name="T2" fmla="+- 0 10571 1337"/>
                              <a:gd name="T3" fmla="*/ T2 w 9234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234">
                                <a:moveTo>
                                  <a:pt x="0" y="0"/>
                                </a:moveTo>
                                <a:lnTo>
                                  <a:pt x="9234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0" name="Freeform 147"/>
                        <wps:cNvSpPr>
                          <a:spLocks/>
                        </wps:cNvSpPr>
                        <wps:spPr bwMode="auto">
                          <a:xfrm>
                            <a:off x="1332" y="0"/>
                            <a:ext cx="0" cy="314"/>
                          </a:xfrm>
                          <a:custGeom>
                            <a:avLst/>
                            <a:gdLst>
                              <a:gd name="T0" fmla="*/ 0 h 314"/>
                              <a:gd name="T1" fmla="*/ 314 h 314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0" r="r" b="b"/>
                            <a:pathLst>
                              <a:path h="314">
                                <a:moveTo>
                                  <a:pt x="0" y="0"/>
                                </a:moveTo>
                                <a:lnTo>
                                  <a:pt x="0" y="314"/>
                                </a:lnTo>
                              </a:path>
                            </a:pathLst>
                          </a:custGeom>
                          <a:noFill/>
                          <a:ln w="7671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1" name="Freeform 146"/>
                        <wps:cNvSpPr>
                          <a:spLocks/>
                        </wps:cNvSpPr>
                        <wps:spPr bwMode="auto">
                          <a:xfrm>
                            <a:off x="1337" y="309"/>
                            <a:ext cx="9234" cy="0"/>
                          </a:xfrm>
                          <a:custGeom>
                            <a:avLst/>
                            <a:gdLst>
                              <a:gd name="T0" fmla="+- 0 1337 1337"/>
                              <a:gd name="T1" fmla="*/ T0 w 9234"/>
                              <a:gd name="T2" fmla="+- 0 10571 1337"/>
                              <a:gd name="T3" fmla="*/ T2 w 9234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234">
                                <a:moveTo>
                                  <a:pt x="0" y="0"/>
                                </a:moveTo>
                                <a:lnTo>
                                  <a:pt x="9234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2" name="Freeform 145"/>
                        <wps:cNvSpPr>
                          <a:spLocks/>
                        </wps:cNvSpPr>
                        <wps:spPr bwMode="auto">
                          <a:xfrm>
                            <a:off x="10576" y="0"/>
                            <a:ext cx="0" cy="314"/>
                          </a:xfrm>
                          <a:custGeom>
                            <a:avLst/>
                            <a:gdLst>
                              <a:gd name="T0" fmla="*/ 0 h 314"/>
                              <a:gd name="T1" fmla="*/ 314 h 314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0" r="r" b="b"/>
                            <a:pathLst>
                              <a:path h="314">
                                <a:moveTo>
                                  <a:pt x="0" y="0"/>
                                </a:moveTo>
                                <a:lnTo>
                                  <a:pt x="0" y="314"/>
                                </a:lnTo>
                              </a:path>
                            </a:pathLst>
                          </a:custGeom>
                          <a:noFill/>
                          <a:ln w="736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E6C6B0E" id="Group 144" o:spid="_x0000_s1026" style="position:absolute;margin-left:66.3pt;margin-top:-.35pt;width:462.8pt;height:16.3pt;z-index:-251665408;mso-position-horizontal-relative:page" coordorigin="1326,-7" coordsize="9256,32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">
                <v:shape id="Freeform 151" o:spid="_x0000_s1027" style="position:absolute;left:10468;top:12;width:103;height:293;visibility:visible;mso-wrap-style:square;v-text-anchor:top" coordsize="103,2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" path="m,292r103,l103,,,,,292xe" fillcolor="#d9d9d9" stroked="f">
                  <v:path arrowok="t" o:connecttype="custom" o:connectlocs="0,304;103,304;103,12;0,12;0,304" o:connectangles="0,0,0,0,0"/>
                </v:shape>
                <v:shape id="Freeform 150" o:spid="_x0000_s1028" style="position:absolute;left:1337;top:12;width:103;height:293;visibility:visible;mso-wrap-style:square;v-text-anchor:top" coordsize="103,2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" path="m,292r103,l103,,,,,292xe" fillcolor="#d9d9d9" stroked="f">
                  <v:path arrowok="t" o:connecttype="custom" o:connectlocs="0,304;103,304;103,12;0,12;0,304" o:connectangles="0,0,0,0,0"/>
                </v:shape>
                <v:shape id="Freeform 149" o:spid="_x0000_s1029" style="position:absolute;left:1440;top:12;width:9028;height:293;visibility:visible;mso-wrap-style:square;v-text-anchor:top" coordsize="9028,2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" path="m,292r9028,l9028,,,,,292xe" fillcolor="#d9d9d9" stroked="f">
                  <v:path arrowok="t" o:connecttype="custom" o:connectlocs="0,304;9028,304;9028,12;0,12;0,304" o:connectangles="0,0,0,0,0"/>
                </v:shape>
                <v:shape id="Freeform 148" o:spid="_x0000_s1030" style="position:absolute;left:1337;top:4;width:9234;height:0;visibility:visible;mso-wrap-style:square;v-text-anchor:top" coordsize="923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" path="m,l9234,e" filled="f" strokeweight=".58pt">
                  <v:path arrowok="t" o:connecttype="custom" o:connectlocs="0,0;9234,0" o:connectangles="0,0"/>
                </v:shape>
                <v:shape id="Freeform 147" o:spid="_x0000_s1031" style="position:absolute;left:1332;width:0;height:314;visibility:visible;mso-wrap-style:square;v-text-anchor:top" coordsize="0,3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" path="m,l,314e" filled="f" strokeweight=".21308mm">
                  <v:path arrowok="t" o:connecttype="custom" o:connectlocs="0,0;0,314" o:connectangles="0,0"/>
                </v:shape>
                <v:shape id="Freeform 146" o:spid="_x0000_s1032" style="position:absolute;left:1337;top:309;width:9234;height:0;visibility:visible;mso-wrap-style:square;v-text-anchor:top" coordsize="923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" path="m,l9234,e" filled="f" strokeweight=".58pt">
                  <v:path arrowok="t" o:connecttype="custom" o:connectlocs="0,0;9234,0" o:connectangles="0,0"/>
                </v:shape>
                <v:shape id="Freeform 145" o:spid="_x0000_s1033" style="position:absolute;left:10576;width:0;height:314;visibility:visible;mso-wrap-style:square;v-text-anchor:top" coordsize="0,3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" path="m,l,314e" filled="f" strokeweight=".20464mm">
                  <v:path arrowok="t" o:connecttype="custom" o:connectlocs="0,0;0,314" o:connectangles="0,0"/>
                </v:shape>
                <w10:wrap anchorx="page"/>
              </v:group>
            </w:pict>
          </mc:Fallback>
        </mc:AlternateContent>
      </w:r>
      <w:r w:rsidR="00893417">
        <w:rPr>
          <w:rFonts w:ascii="Calibri" w:eastAsia="Calibri" w:hAnsi="Calibri" w:cs="Calibri"/>
          <w:b/>
          <w:sz w:val="24"/>
          <w:szCs w:val="24"/>
        </w:rPr>
        <w:t>F</w:t>
      </w:r>
      <w:r w:rsidR="00893417">
        <w:rPr>
          <w:rFonts w:ascii="Calibri" w:eastAsia="Calibri" w:hAnsi="Calibri" w:cs="Calibri"/>
          <w:b/>
          <w:spacing w:val="1"/>
          <w:sz w:val="24"/>
          <w:szCs w:val="24"/>
        </w:rPr>
        <w:t>o</w:t>
      </w:r>
      <w:r w:rsidR="00893417">
        <w:rPr>
          <w:rFonts w:ascii="Calibri" w:eastAsia="Calibri" w:hAnsi="Calibri" w:cs="Calibri"/>
          <w:b/>
          <w:sz w:val="24"/>
          <w:szCs w:val="24"/>
        </w:rPr>
        <w:t>r</w:t>
      </w:r>
      <w:r w:rsidR="00893417">
        <w:rPr>
          <w:rFonts w:ascii="Calibri" w:eastAsia="Calibri" w:hAnsi="Calibri" w:cs="Calibri"/>
          <w:b/>
          <w:spacing w:val="-1"/>
          <w:sz w:val="24"/>
          <w:szCs w:val="24"/>
        </w:rPr>
        <w:t xml:space="preserve"> </w:t>
      </w:r>
      <w:r w:rsidR="00893417">
        <w:rPr>
          <w:rFonts w:ascii="Calibri" w:eastAsia="Calibri" w:hAnsi="Calibri" w:cs="Calibri"/>
          <w:b/>
          <w:spacing w:val="1"/>
          <w:sz w:val="24"/>
          <w:szCs w:val="24"/>
        </w:rPr>
        <w:t>n</w:t>
      </w:r>
      <w:r w:rsidR="00893417">
        <w:rPr>
          <w:rFonts w:ascii="Calibri" w:eastAsia="Calibri" w:hAnsi="Calibri" w:cs="Calibri"/>
          <w:b/>
          <w:sz w:val="24"/>
          <w:szCs w:val="24"/>
        </w:rPr>
        <w:t>o</w:t>
      </w:r>
      <w:r w:rsidR="00893417">
        <w:rPr>
          <w:rFonts w:ascii="Calibri" w:eastAsia="Calibri" w:hAnsi="Calibri" w:cs="Calibri"/>
          <w:b/>
          <w:spacing w:val="2"/>
          <w:sz w:val="24"/>
          <w:szCs w:val="24"/>
        </w:rPr>
        <w:t>n</w:t>
      </w:r>
      <w:r w:rsidR="00893417">
        <w:rPr>
          <w:rFonts w:ascii="Calibri" w:eastAsia="Calibri" w:hAnsi="Calibri" w:cs="Calibri"/>
          <w:b/>
          <w:spacing w:val="-1"/>
          <w:sz w:val="24"/>
          <w:szCs w:val="24"/>
        </w:rPr>
        <w:t>-</w:t>
      </w:r>
      <w:r w:rsidR="00893417">
        <w:rPr>
          <w:rFonts w:ascii="Calibri" w:eastAsia="Calibri" w:hAnsi="Calibri" w:cs="Calibri"/>
          <w:b/>
          <w:sz w:val="24"/>
          <w:szCs w:val="24"/>
        </w:rPr>
        <w:t>te</w:t>
      </w:r>
      <w:r w:rsidR="00893417">
        <w:rPr>
          <w:rFonts w:ascii="Calibri" w:eastAsia="Calibri" w:hAnsi="Calibri" w:cs="Calibri"/>
          <w:b/>
          <w:spacing w:val="-1"/>
          <w:sz w:val="24"/>
          <w:szCs w:val="24"/>
        </w:rPr>
        <w:t>a</w:t>
      </w:r>
      <w:r w:rsidR="00893417">
        <w:rPr>
          <w:rFonts w:ascii="Calibri" w:eastAsia="Calibri" w:hAnsi="Calibri" w:cs="Calibri"/>
          <w:b/>
          <w:sz w:val="24"/>
          <w:szCs w:val="24"/>
        </w:rPr>
        <w:t>c</w:t>
      </w:r>
      <w:r w:rsidR="00893417">
        <w:rPr>
          <w:rFonts w:ascii="Calibri" w:eastAsia="Calibri" w:hAnsi="Calibri" w:cs="Calibri"/>
          <w:b/>
          <w:spacing w:val="1"/>
          <w:sz w:val="24"/>
          <w:szCs w:val="24"/>
        </w:rPr>
        <w:t>hin</w:t>
      </w:r>
      <w:r w:rsidR="00893417">
        <w:rPr>
          <w:rFonts w:ascii="Calibri" w:eastAsia="Calibri" w:hAnsi="Calibri" w:cs="Calibri"/>
          <w:b/>
          <w:sz w:val="24"/>
          <w:szCs w:val="24"/>
        </w:rPr>
        <w:t>g</w:t>
      </w:r>
      <w:r w:rsidR="00893417">
        <w:rPr>
          <w:rFonts w:ascii="Calibri" w:eastAsia="Calibri" w:hAnsi="Calibri" w:cs="Calibri"/>
          <w:b/>
          <w:spacing w:val="-2"/>
          <w:sz w:val="24"/>
          <w:szCs w:val="24"/>
        </w:rPr>
        <w:t xml:space="preserve"> </w:t>
      </w:r>
      <w:r w:rsidR="00893417">
        <w:rPr>
          <w:rFonts w:ascii="Calibri" w:eastAsia="Calibri" w:hAnsi="Calibri" w:cs="Calibri"/>
          <w:b/>
          <w:spacing w:val="1"/>
          <w:sz w:val="24"/>
          <w:szCs w:val="24"/>
        </w:rPr>
        <w:t>p</w:t>
      </w:r>
      <w:r w:rsidR="00893417">
        <w:rPr>
          <w:rFonts w:ascii="Calibri" w:eastAsia="Calibri" w:hAnsi="Calibri" w:cs="Calibri"/>
          <w:b/>
          <w:sz w:val="24"/>
          <w:szCs w:val="24"/>
        </w:rPr>
        <w:t>o</w:t>
      </w:r>
      <w:r w:rsidR="00893417">
        <w:rPr>
          <w:rFonts w:ascii="Calibri" w:eastAsia="Calibri" w:hAnsi="Calibri" w:cs="Calibri"/>
          <w:b/>
          <w:spacing w:val="1"/>
          <w:sz w:val="24"/>
          <w:szCs w:val="24"/>
        </w:rPr>
        <w:t>s</w:t>
      </w:r>
      <w:r w:rsidR="00893417">
        <w:rPr>
          <w:rFonts w:ascii="Calibri" w:eastAsia="Calibri" w:hAnsi="Calibri" w:cs="Calibri"/>
          <w:b/>
          <w:sz w:val="24"/>
          <w:szCs w:val="24"/>
        </w:rPr>
        <w:t>t</w:t>
      </w:r>
      <w:r w:rsidR="00893417">
        <w:rPr>
          <w:rFonts w:ascii="Calibri" w:eastAsia="Calibri" w:hAnsi="Calibri" w:cs="Calibri"/>
          <w:b/>
          <w:spacing w:val="-1"/>
          <w:sz w:val="24"/>
          <w:szCs w:val="24"/>
        </w:rPr>
        <w:t>s</w:t>
      </w:r>
      <w:r w:rsidR="00893417">
        <w:rPr>
          <w:rFonts w:ascii="Calibri" w:eastAsia="Calibri" w:hAnsi="Calibri" w:cs="Calibri"/>
          <w:b/>
          <w:sz w:val="24"/>
          <w:szCs w:val="24"/>
        </w:rPr>
        <w:t>,</w:t>
      </w:r>
      <w:r w:rsidR="00893417">
        <w:rPr>
          <w:rFonts w:ascii="Calibri" w:eastAsia="Calibri" w:hAnsi="Calibri" w:cs="Calibri"/>
          <w:b/>
          <w:spacing w:val="-1"/>
          <w:sz w:val="24"/>
          <w:szCs w:val="24"/>
        </w:rPr>
        <w:t xml:space="preserve"> y</w:t>
      </w:r>
      <w:r w:rsidR="00893417">
        <w:rPr>
          <w:rFonts w:ascii="Calibri" w:eastAsia="Calibri" w:hAnsi="Calibri" w:cs="Calibri"/>
          <w:b/>
          <w:sz w:val="24"/>
          <w:szCs w:val="24"/>
        </w:rPr>
        <w:t>ou</w:t>
      </w:r>
      <w:r w:rsidR="00893417">
        <w:rPr>
          <w:rFonts w:ascii="Calibri" w:eastAsia="Calibri" w:hAnsi="Calibri" w:cs="Calibri"/>
          <w:b/>
          <w:spacing w:val="4"/>
          <w:sz w:val="24"/>
          <w:szCs w:val="24"/>
        </w:rPr>
        <w:t xml:space="preserve"> </w:t>
      </w:r>
      <w:r w:rsidR="00893417">
        <w:rPr>
          <w:rFonts w:ascii="Calibri" w:eastAsia="Calibri" w:hAnsi="Calibri" w:cs="Calibri"/>
          <w:b/>
          <w:sz w:val="24"/>
          <w:szCs w:val="24"/>
        </w:rPr>
        <w:t>can</w:t>
      </w:r>
      <w:r w:rsidR="00893417">
        <w:rPr>
          <w:rFonts w:ascii="Calibri" w:eastAsia="Calibri" w:hAnsi="Calibri" w:cs="Calibri"/>
          <w:b/>
          <w:spacing w:val="1"/>
          <w:sz w:val="24"/>
          <w:szCs w:val="24"/>
        </w:rPr>
        <w:t xml:space="preserve"> </w:t>
      </w:r>
      <w:r w:rsidR="00893417">
        <w:rPr>
          <w:rFonts w:ascii="Calibri" w:eastAsia="Calibri" w:hAnsi="Calibri" w:cs="Calibri"/>
          <w:b/>
          <w:spacing w:val="-2"/>
          <w:sz w:val="24"/>
          <w:szCs w:val="24"/>
        </w:rPr>
        <w:t>d</w:t>
      </w:r>
      <w:r w:rsidR="00893417">
        <w:rPr>
          <w:rFonts w:ascii="Calibri" w:eastAsia="Calibri" w:hAnsi="Calibri" w:cs="Calibri"/>
          <w:b/>
          <w:spacing w:val="1"/>
          <w:sz w:val="24"/>
          <w:szCs w:val="24"/>
        </w:rPr>
        <w:t>i</w:t>
      </w:r>
      <w:r w:rsidR="00893417">
        <w:rPr>
          <w:rFonts w:ascii="Calibri" w:eastAsia="Calibri" w:hAnsi="Calibri" w:cs="Calibri"/>
          <w:b/>
          <w:sz w:val="24"/>
          <w:szCs w:val="24"/>
        </w:rPr>
        <w:t>s</w:t>
      </w:r>
      <w:r w:rsidR="00893417">
        <w:rPr>
          <w:rFonts w:ascii="Calibri" w:eastAsia="Calibri" w:hAnsi="Calibri" w:cs="Calibri"/>
          <w:b/>
          <w:spacing w:val="1"/>
          <w:sz w:val="24"/>
          <w:szCs w:val="24"/>
        </w:rPr>
        <w:t>r</w:t>
      </w:r>
      <w:r w:rsidR="00893417">
        <w:rPr>
          <w:rFonts w:ascii="Calibri" w:eastAsia="Calibri" w:hAnsi="Calibri" w:cs="Calibri"/>
          <w:b/>
          <w:spacing w:val="-1"/>
          <w:sz w:val="24"/>
          <w:szCs w:val="24"/>
        </w:rPr>
        <w:t>ega</w:t>
      </w:r>
      <w:r w:rsidR="00893417">
        <w:rPr>
          <w:rFonts w:ascii="Calibri" w:eastAsia="Calibri" w:hAnsi="Calibri" w:cs="Calibri"/>
          <w:b/>
          <w:spacing w:val="1"/>
          <w:sz w:val="24"/>
          <w:szCs w:val="24"/>
        </w:rPr>
        <w:t>r</w:t>
      </w:r>
      <w:r w:rsidR="00893417">
        <w:rPr>
          <w:rFonts w:ascii="Calibri" w:eastAsia="Calibri" w:hAnsi="Calibri" w:cs="Calibri"/>
          <w:b/>
          <w:sz w:val="24"/>
          <w:szCs w:val="24"/>
        </w:rPr>
        <w:t>d</w:t>
      </w:r>
      <w:r w:rsidR="00893417">
        <w:rPr>
          <w:rFonts w:ascii="Calibri" w:eastAsia="Calibri" w:hAnsi="Calibri" w:cs="Calibri"/>
          <w:b/>
          <w:spacing w:val="-1"/>
          <w:sz w:val="24"/>
          <w:szCs w:val="24"/>
        </w:rPr>
        <w:t xml:space="preserve"> </w:t>
      </w:r>
      <w:r w:rsidR="00893417">
        <w:rPr>
          <w:rFonts w:ascii="Calibri" w:eastAsia="Calibri" w:hAnsi="Calibri" w:cs="Calibri"/>
          <w:b/>
          <w:sz w:val="24"/>
          <w:szCs w:val="24"/>
        </w:rPr>
        <w:t>t</w:t>
      </w:r>
      <w:r w:rsidR="00893417">
        <w:rPr>
          <w:rFonts w:ascii="Calibri" w:eastAsia="Calibri" w:hAnsi="Calibri" w:cs="Calibri"/>
          <w:b/>
          <w:spacing w:val="1"/>
          <w:sz w:val="24"/>
          <w:szCs w:val="24"/>
        </w:rPr>
        <w:t>h</w:t>
      </w:r>
      <w:r w:rsidR="00893417">
        <w:rPr>
          <w:rFonts w:ascii="Calibri" w:eastAsia="Calibri" w:hAnsi="Calibri" w:cs="Calibri"/>
          <w:b/>
          <w:sz w:val="24"/>
          <w:szCs w:val="24"/>
        </w:rPr>
        <w:t xml:space="preserve">e </w:t>
      </w:r>
      <w:r w:rsidR="00893417">
        <w:rPr>
          <w:rFonts w:ascii="Calibri" w:eastAsia="Calibri" w:hAnsi="Calibri" w:cs="Calibri"/>
          <w:b/>
          <w:spacing w:val="-2"/>
          <w:sz w:val="24"/>
          <w:szCs w:val="24"/>
        </w:rPr>
        <w:t>sh</w:t>
      </w:r>
      <w:r w:rsidR="00893417">
        <w:rPr>
          <w:rFonts w:ascii="Calibri" w:eastAsia="Calibri" w:hAnsi="Calibri" w:cs="Calibri"/>
          <w:b/>
          <w:spacing w:val="-1"/>
          <w:sz w:val="24"/>
          <w:szCs w:val="24"/>
        </w:rPr>
        <w:t>a</w:t>
      </w:r>
      <w:r w:rsidR="00893417">
        <w:rPr>
          <w:rFonts w:ascii="Calibri" w:eastAsia="Calibri" w:hAnsi="Calibri" w:cs="Calibri"/>
          <w:b/>
          <w:spacing w:val="1"/>
          <w:sz w:val="24"/>
          <w:szCs w:val="24"/>
        </w:rPr>
        <w:t>d</w:t>
      </w:r>
      <w:r w:rsidR="00893417">
        <w:rPr>
          <w:rFonts w:ascii="Calibri" w:eastAsia="Calibri" w:hAnsi="Calibri" w:cs="Calibri"/>
          <w:b/>
          <w:spacing w:val="-1"/>
          <w:sz w:val="24"/>
          <w:szCs w:val="24"/>
        </w:rPr>
        <w:t>e</w:t>
      </w:r>
      <w:r w:rsidR="00893417">
        <w:rPr>
          <w:rFonts w:ascii="Calibri" w:eastAsia="Calibri" w:hAnsi="Calibri" w:cs="Calibri"/>
          <w:b/>
          <w:sz w:val="24"/>
          <w:szCs w:val="24"/>
        </w:rPr>
        <w:t>d</w:t>
      </w:r>
      <w:r w:rsidR="00893417">
        <w:rPr>
          <w:rFonts w:ascii="Calibri" w:eastAsia="Calibri" w:hAnsi="Calibri" w:cs="Calibri"/>
          <w:b/>
          <w:spacing w:val="1"/>
          <w:sz w:val="24"/>
          <w:szCs w:val="24"/>
        </w:rPr>
        <w:t xml:space="preserve"> b</w:t>
      </w:r>
      <w:r w:rsidR="00893417">
        <w:rPr>
          <w:rFonts w:ascii="Calibri" w:eastAsia="Calibri" w:hAnsi="Calibri" w:cs="Calibri"/>
          <w:b/>
          <w:sz w:val="24"/>
          <w:szCs w:val="24"/>
        </w:rPr>
        <w:t>ox</w:t>
      </w:r>
      <w:r w:rsidR="00893417">
        <w:rPr>
          <w:rFonts w:ascii="Calibri" w:eastAsia="Calibri" w:hAnsi="Calibri" w:cs="Calibri"/>
          <w:b/>
          <w:spacing w:val="-1"/>
          <w:sz w:val="24"/>
          <w:szCs w:val="24"/>
        </w:rPr>
        <w:t>e</w:t>
      </w:r>
      <w:r w:rsidR="00893417">
        <w:rPr>
          <w:rFonts w:ascii="Calibri" w:eastAsia="Calibri" w:hAnsi="Calibri" w:cs="Calibri"/>
          <w:b/>
          <w:sz w:val="24"/>
          <w:szCs w:val="24"/>
        </w:rPr>
        <w:t>s.</w:t>
      </w:r>
    </w:p>
    <w:p w14:paraId="77967A46" w14:textId="77777777" w:rsidR="003A4182" w:rsidRDefault="003A4182">
      <w:pPr>
        <w:spacing w:before="15" w:line="280" w:lineRule="exact"/>
        <w:rPr>
          <w:sz w:val="28"/>
          <w:szCs w:val="28"/>
        </w:rPr>
      </w:pPr>
    </w:p>
    <w:p w14:paraId="62DDD2A1" w14:textId="77777777" w:rsidR="003A4182" w:rsidRDefault="00893417">
      <w:pPr>
        <w:spacing w:before="11"/>
        <w:ind w:left="102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POST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sz w:val="24"/>
          <w:szCs w:val="24"/>
        </w:rPr>
        <w:t>DE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AI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L</w:t>
      </w:r>
      <w:r>
        <w:rPr>
          <w:rFonts w:ascii="Calibri" w:eastAsia="Calibri" w:hAnsi="Calibri" w:cs="Calibri"/>
          <w:b/>
          <w:sz w:val="24"/>
          <w:szCs w:val="24"/>
        </w:rPr>
        <w:t>S</w:t>
      </w:r>
    </w:p>
    <w:p w14:paraId="72E6466C" w14:textId="77777777" w:rsidR="003A4182" w:rsidRDefault="003A4182">
      <w:pPr>
        <w:spacing w:before="4" w:line="120" w:lineRule="exact"/>
        <w:rPr>
          <w:sz w:val="12"/>
          <w:szCs w:val="12"/>
        </w:rPr>
      </w:pPr>
    </w:p>
    <w:p w14:paraId="07289892" w14:textId="77777777" w:rsidR="003A4182" w:rsidRDefault="003A4182">
      <w:pPr>
        <w:spacing w:line="200" w:lineRule="exact"/>
      </w:pPr>
    </w:p>
    <w:p w14:paraId="3B71CBEA" w14:textId="77777777" w:rsidR="003A4182" w:rsidRDefault="005B0979">
      <w:pPr>
        <w:spacing w:line="280" w:lineRule="exact"/>
        <w:ind w:left="1020"/>
        <w:rPr>
          <w:rFonts w:ascii="Calibri" w:eastAsia="Calibri" w:hAnsi="Calibri" w:cs="Calibri"/>
          <w:sz w:val="24"/>
          <w:szCs w:val="24"/>
        </w:rPr>
      </w:pPr>
      <w:r>
        <w:rPr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251650048" behindDoc="1" locked="0" layoutInCell="1" allowOverlap="1" wp14:anchorId="6545C111" wp14:editId="400C94B3">
                <wp:simplePos x="0" y="0"/>
                <wp:positionH relativeFrom="page">
                  <wp:posOffset>833120</wp:posOffset>
                </wp:positionH>
                <wp:positionV relativeFrom="paragraph">
                  <wp:posOffset>-20320</wp:posOffset>
                </wp:positionV>
                <wp:extent cx="5895975" cy="411480"/>
                <wp:effectExtent l="4445" t="1270" r="5080" b="6350"/>
                <wp:wrapNone/>
                <wp:docPr id="123" name="Group 1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895975" cy="411480"/>
                          <a:chOff x="1312" y="-32"/>
                          <a:chExt cx="9285" cy="648"/>
                        </a:xfrm>
                      </wpg:grpSpPr>
                      <wps:wsp>
                        <wps:cNvPr id="124" name="Freeform 143"/>
                        <wps:cNvSpPr>
                          <a:spLocks/>
                        </wps:cNvSpPr>
                        <wps:spPr bwMode="auto">
                          <a:xfrm>
                            <a:off x="1318" y="-26"/>
                            <a:ext cx="29" cy="0"/>
                          </a:xfrm>
                          <a:custGeom>
                            <a:avLst/>
                            <a:gdLst>
                              <a:gd name="T0" fmla="+- 0 1318 1318"/>
                              <a:gd name="T1" fmla="*/ T0 w 29"/>
                              <a:gd name="T2" fmla="+- 0 1347 1318"/>
                              <a:gd name="T3" fmla="*/ T2 w 29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9">
                                <a:moveTo>
                                  <a:pt x="0" y="0"/>
                                </a:moveTo>
                                <a:lnTo>
                                  <a:pt x="29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5" name="Freeform 142"/>
                        <wps:cNvSpPr>
                          <a:spLocks/>
                        </wps:cNvSpPr>
                        <wps:spPr bwMode="auto">
                          <a:xfrm>
                            <a:off x="1347" y="-26"/>
                            <a:ext cx="4601" cy="0"/>
                          </a:xfrm>
                          <a:custGeom>
                            <a:avLst/>
                            <a:gdLst>
                              <a:gd name="T0" fmla="+- 0 1347 1347"/>
                              <a:gd name="T1" fmla="*/ T0 w 4601"/>
                              <a:gd name="T2" fmla="+- 0 5948 1347"/>
                              <a:gd name="T3" fmla="*/ T2 w 4601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4601">
                                <a:moveTo>
                                  <a:pt x="0" y="0"/>
                                </a:moveTo>
                                <a:lnTo>
                                  <a:pt x="4601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6" name="Freeform 141"/>
                        <wps:cNvSpPr>
                          <a:spLocks/>
                        </wps:cNvSpPr>
                        <wps:spPr bwMode="auto">
                          <a:xfrm>
                            <a:off x="1347" y="-7"/>
                            <a:ext cx="4601" cy="0"/>
                          </a:xfrm>
                          <a:custGeom>
                            <a:avLst/>
                            <a:gdLst>
                              <a:gd name="T0" fmla="+- 0 1347 1347"/>
                              <a:gd name="T1" fmla="*/ T0 w 4601"/>
                              <a:gd name="T2" fmla="+- 0 5948 1347"/>
                              <a:gd name="T3" fmla="*/ T2 w 4601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4601">
                                <a:moveTo>
                                  <a:pt x="0" y="0"/>
                                </a:moveTo>
                                <a:lnTo>
                                  <a:pt x="4601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7" name="Freeform 140"/>
                        <wps:cNvSpPr>
                          <a:spLocks/>
                        </wps:cNvSpPr>
                        <wps:spPr bwMode="auto">
                          <a:xfrm>
                            <a:off x="5948" y="-26"/>
                            <a:ext cx="29" cy="0"/>
                          </a:xfrm>
                          <a:custGeom>
                            <a:avLst/>
                            <a:gdLst>
                              <a:gd name="T0" fmla="+- 0 5948 5948"/>
                              <a:gd name="T1" fmla="*/ T0 w 29"/>
                              <a:gd name="T2" fmla="+- 0 5977 5948"/>
                              <a:gd name="T3" fmla="*/ T2 w 29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9">
                                <a:moveTo>
                                  <a:pt x="0" y="0"/>
                                </a:moveTo>
                                <a:lnTo>
                                  <a:pt x="29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8" name="Freeform 139"/>
                        <wps:cNvSpPr>
                          <a:spLocks/>
                        </wps:cNvSpPr>
                        <wps:spPr bwMode="auto">
                          <a:xfrm>
                            <a:off x="5948" y="-7"/>
                            <a:ext cx="29" cy="0"/>
                          </a:xfrm>
                          <a:custGeom>
                            <a:avLst/>
                            <a:gdLst>
                              <a:gd name="T0" fmla="+- 0 5948 5948"/>
                              <a:gd name="T1" fmla="*/ T0 w 29"/>
                              <a:gd name="T2" fmla="+- 0 5977 5948"/>
                              <a:gd name="T3" fmla="*/ T2 w 29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9">
                                <a:moveTo>
                                  <a:pt x="0" y="0"/>
                                </a:moveTo>
                                <a:lnTo>
                                  <a:pt x="29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9" name="Freeform 138"/>
                        <wps:cNvSpPr>
                          <a:spLocks/>
                        </wps:cNvSpPr>
                        <wps:spPr bwMode="auto">
                          <a:xfrm>
                            <a:off x="5977" y="-26"/>
                            <a:ext cx="4585" cy="0"/>
                          </a:xfrm>
                          <a:custGeom>
                            <a:avLst/>
                            <a:gdLst>
                              <a:gd name="T0" fmla="+- 0 5977 5977"/>
                              <a:gd name="T1" fmla="*/ T0 w 4585"/>
                              <a:gd name="T2" fmla="+- 0 10562 5977"/>
                              <a:gd name="T3" fmla="*/ T2 w 4585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4585">
                                <a:moveTo>
                                  <a:pt x="0" y="0"/>
                                </a:moveTo>
                                <a:lnTo>
                                  <a:pt x="4585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0" name="Freeform 137"/>
                        <wps:cNvSpPr>
                          <a:spLocks/>
                        </wps:cNvSpPr>
                        <wps:spPr bwMode="auto">
                          <a:xfrm>
                            <a:off x="5977" y="-7"/>
                            <a:ext cx="4585" cy="0"/>
                          </a:xfrm>
                          <a:custGeom>
                            <a:avLst/>
                            <a:gdLst>
                              <a:gd name="T0" fmla="+- 0 5977 5977"/>
                              <a:gd name="T1" fmla="*/ T0 w 4585"/>
                              <a:gd name="T2" fmla="+- 0 10562 5977"/>
                              <a:gd name="T3" fmla="*/ T2 w 4585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4585">
                                <a:moveTo>
                                  <a:pt x="0" y="0"/>
                                </a:moveTo>
                                <a:lnTo>
                                  <a:pt x="4585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1" name="Freeform 136"/>
                        <wps:cNvSpPr>
                          <a:spLocks/>
                        </wps:cNvSpPr>
                        <wps:spPr bwMode="auto">
                          <a:xfrm>
                            <a:off x="10562" y="-26"/>
                            <a:ext cx="29" cy="0"/>
                          </a:xfrm>
                          <a:custGeom>
                            <a:avLst/>
                            <a:gdLst>
                              <a:gd name="T0" fmla="+- 0 10562 10562"/>
                              <a:gd name="T1" fmla="*/ T0 w 29"/>
                              <a:gd name="T2" fmla="+- 0 10591 10562"/>
                              <a:gd name="T3" fmla="*/ T2 w 29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9">
                                <a:moveTo>
                                  <a:pt x="0" y="0"/>
                                </a:moveTo>
                                <a:lnTo>
                                  <a:pt x="29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2" name="Freeform 135"/>
                        <wps:cNvSpPr>
                          <a:spLocks/>
                        </wps:cNvSpPr>
                        <wps:spPr bwMode="auto">
                          <a:xfrm>
                            <a:off x="1342" y="-11"/>
                            <a:ext cx="0" cy="607"/>
                          </a:xfrm>
                          <a:custGeom>
                            <a:avLst/>
                            <a:gdLst>
                              <a:gd name="T0" fmla="+- 0 -11 -11"/>
                              <a:gd name="T1" fmla="*/ -11 h 607"/>
                              <a:gd name="T2" fmla="+- 0 596 -11"/>
                              <a:gd name="T3" fmla="*/ 596 h 607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607">
                                <a:moveTo>
                                  <a:pt x="0" y="0"/>
                                </a:moveTo>
                                <a:lnTo>
                                  <a:pt x="0" y="607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3" name="Freeform 134"/>
                        <wps:cNvSpPr>
                          <a:spLocks/>
                        </wps:cNvSpPr>
                        <wps:spPr bwMode="auto">
                          <a:xfrm>
                            <a:off x="1322" y="-20"/>
                            <a:ext cx="0" cy="625"/>
                          </a:xfrm>
                          <a:custGeom>
                            <a:avLst/>
                            <a:gdLst>
                              <a:gd name="T0" fmla="+- 0 -20 -20"/>
                              <a:gd name="T1" fmla="*/ -20 h 625"/>
                              <a:gd name="T2" fmla="+- 0 605 -20"/>
                              <a:gd name="T3" fmla="*/ 605 h 625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625">
                                <a:moveTo>
                                  <a:pt x="0" y="0"/>
                                </a:moveTo>
                                <a:lnTo>
                                  <a:pt x="0" y="625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4" name="Freeform 133"/>
                        <wps:cNvSpPr>
                          <a:spLocks/>
                        </wps:cNvSpPr>
                        <wps:spPr bwMode="auto">
                          <a:xfrm>
                            <a:off x="1318" y="610"/>
                            <a:ext cx="29" cy="0"/>
                          </a:xfrm>
                          <a:custGeom>
                            <a:avLst/>
                            <a:gdLst>
                              <a:gd name="T0" fmla="+- 0 1318 1318"/>
                              <a:gd name="T1" fmla="*/ T0 w 29"/>
                              <a:gd name="T2" fmla="+- 0 1347 1318"/>
                              <a:gd name="T3" fmla="*/ T2 w 29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9">
                                <a:moveTo>
                                  <a:pt x="0" y="0"/>
                                </a:moveTo>
                                <a:lnTo>
                                  <a:pt x="29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5" name="Freeform 132"/>
                        <wps:cNvSpPr>
                          <a:spLocks/>
                        </wps:cNvSpPr>
                        <wps:spPr bwMode="auto">
                          <a:xfrm>
                            <a:off x="1347" y="610"/>
                            <a:ext cx="4601" cy="0"/>
                          </a:xfrm>
                          <a:custGeom>
                            <a:avLst/>
                            <a:gdLst>
                              <a:gd name="T0" fmla="+- 0 1347 1347"/>
                              <a:gd name="T1" fmla="*/ T0 w 4601"/>
                              <a:gd name="T2" fmla="+- 0 5948 1347"/>
                              <a:gd name="T3" fmla="*/ T2 w 4601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4601">
                                <a:moveTo>
                                  <a:pt x="0" y="0"/>
                                </a:moveTo>
                                <a:lnTo>
                                  <a:pt x="4601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6" name="Freeform 131"/>
                        <wps:cNvSpPr>
                          <a:spLocks/>
                        </wps:cNvSpPr>
                        <wps:spPr bwMode="auto">
                          <a:xfrm>
                            <a:off x="1347" y="591"/>
                            <a:ext cx="4601" cy="0"/>
                          </a:xfrm>
                          <a:custGeom>
                            <a:avLst/>
                            <a:gdLst>
                              <a:gd name="T0" fmla="+- 0 1347 1347"/>
                              <a:gd name="T1" fmla="*/ T0 w 4601"/>
                              <a:gd name="T2" fmla="+- 0 5948 1347"/>
                              <a:gd name="T3" fmla="*/ T2 w 4601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4601">
                                <a:moveTo>
                                  <a:pt x="0" y="0"/>
                                </a:moveTo>
                                <a:lnTo>
                                  <a:pt x="4601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7" name="Freeform 130"/>
                        <wps:cNvSpPr>
                          <a:spLocks/>
                        </wps:cNvSpPr>
                        <wps:spPr bwMode="auto">
                          <a:xfrm>
                            <a:off x="5953" y="-5"/>
                            <a:ext cx="0" cy="592"/>
                          </a:xfrm>
                          <a:custGeom>
                            <a:avLst/>
                            <a:gdLst>
                              <a:gd name="T0" fmla="+- 0 -5 -5"/>
                              <a:gd name="T1" fmla="*/ -5 h 592"/>
                              <a:gd name="T2" fmla="+- 0 586 -5"/>
                              <a:gd name="T3" fmla="*/ 586 h 592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592">
                                <a:moveTo>
                                  <a:pt x="0" y="0"/>
                                </a:moveTo>
                                <a:lnTo>
                                  <a:pt x="0" y="591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8" name="Freeform 129"/>
                        <wps:cNvSpPr>
                          <a:spLocks/>
                        </wps:cNvSpPr>
                        <wps:spPr bwMode="auto">
                          <a:xfrm>
                            <a:off x="5948" y="591"/>
                            <a:ext cx="29" cy="0"/>
                          </a:xfrm>
                          <a:custGeom>
                            <a:avLst/>
                            <a:gdLst>
                              <a:gd name="T0" fmla="+- 0 5948 5948"/>
                              <a:gd name="T1" fmla="*/ T0 w 29"/>
                              <a:gd name="T2" fmla="+- 0 5977 5948"/>
                              <a:gd name="T3" fmla="*/ T2 w 29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9">
                                <a:moveTo>
                                  <a:pt x="0" y="0"/>
                                </a:moveTo>
                                <a:lnTo>
                                  <a:pt x="29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9" name="Freeform 128"/>
                        <wps:cNvSpPr>
                          <a:spLocks/>
                        </wps:cNvSpPr>
                        <wps:spPr bwMode="auto">
                          <a:xfrm>
                            <a:off x="5948" y="610"/>
                            <a:ext cx="29" cy="0"/>
                          </a:xfrm>
                          <a:custGeom>
                            <a:avLst/>
                            <a:gdLst>
                              <a:gd name="T0" fmla="+- 0 5948 5948"/>
                              <a:gd name="T1" fmla="*/ T0 w 29"/>
                              <a:gd name="T2" fmla="+- 0 5977 5948"/>
                              <a:gd name="T3" fmla="*/ T2 w 29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9">
                                <a:moveTo>
                                  <a:pt x="0" y="0"/>
                                </a:moveTo>
                                <a:lnTo>
                                  <a:pt x="29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0" name="Freeform 127"/>
                        <wps:cNvSpPr>
                          <a:spLocks/>
                        </wps:cNvSpPr>
                        <wps:spPr bwMode="auto">
                          <a:xfrm>
                            <a:off x="5977" y="610"/>
                            <a:ext cx="4585" cy="0"/>
                          </a:xfrm>
                          <a:custGeom>
                            <a:avLst/>
                            <a:gdLst>
                              <a:gd name="T0" fmla="+- 0 5977 5977"/>
                              <a:gd name="T1" fmla="*/ T0 w 4585"/>
                              <a:gd name="T2" fmla="+- 0 10562 5977"/>
                              <a:gd name="T3" fmla="*/ T2 w 4585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4585">
                                <a:moveTo>
                                  <a:pt x="0" y="0"/>
                                </a:moveTo>
                                <a:lnTo>
                                  <a:pt x="4585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1" name="Freeform 126"/>
                        <wps:cNvSpPr>
                          <a:spLocks/>
                        </wps:cNvSpPr>
                        <wps:spPr bwMode="auto">
                          <a:xfrm>
                            <a:off x="5977" y="591"/>
                            <a:ext cx="4585" cy="0"/>
                          </a:xfrm>
                          <a:custGeom>
                            <a:avLst/>
                            <a:gdLst>
                              <a:gd name="T0" fmla="+- 0 5977 5977"/>
                              <a:gd name="T1" fmla="*/ T0 w 4585"/>
                              <a:gd name="T2" fmla="+- 0 10562 5977"/>
                              <a:gd name="T3" fmla="*/ T2 w 4585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4585">
                                <a:moveTo>
                                  <a:pt x="0" y="0"/>
                                </a:moveTo>
                                <a:lnTo>
                                  <a:pt x="4585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2" name="Freeform 125"/>
                        <wps:cNvSpPr>
                          <a:spLocks/>
                        </wps:cNvSpPr>
                        <wps:spPr bwMode="auto">
                          <a:xfrm>
                            <a:off x="10571" y="-20"/>
                            <a:ext cx="0" cy="625"/>
                          </a:xfrm>
                          <a:custGeom>
                            <a:avLst/>
                            <a:gdLst>
                              <a:gd name="T0" fmla="+- 0 -20 -20"/>
                              <a:gd name="T1" fmla="*/ -20 h 625"/>
                              <a:gd name="T2" fmla="+- 0 605 -20"/>
                              <a:gd name="T3" fmla="*/ 605 h 625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625">
                                <a:moveTo>
                                  <a:pt x="0" y="0"/>
                                </a:moveTo>
                                <a:lnTo>
                                  <a:pt x="0" y="625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3" name="Freeform 124"/>
                        <wps:cNvSpPr>
                          <a:spLocks/>
                        </wps:cNvSpPr>
                        <wps:spPr bwMode="auto">
                          <a:xfrm>
                            <a:off x="10567" y="1"/>
                            <a:ext cx="0" cy="586"/>
                          </a:xfrm>
                          <a:custGeom>
                            <a:avLst/>
                            <a:gdLst>
                              <a:gd name="T0" fmla="+- 0 1 1"/>
                              <a:gd name="T1" fmla="*/ 1 h 586"/>
                              <a:gd name="T2" fmla="+- 0 586 1"/>
                              <a:gd name="T3" fmla="*/ 586 h 586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586">
                                <a:moveTo>
                                  <a:pt x="0" y="0"/>
                                </a:moveTo>
                                <a:lnTo>
                                  <a:pt x="0" y="585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4" name="Freeform 123"/>
                        <wps:cNvSpPr>
                          <a:spLocks/>
                        </wps:cNvSpPr>
                        <wps:spPr bwMode="auto">
                          <a:xfrm>
                            <a:off x="10562" y="610"/>
                            <a:ext cx="29" cy="0"/>
                          </a:xfrm>
                          <a:custGeom>
                            <a:avLst/>
                            <a:gdLst>
                              <a:gd name="T0" fmla="+- 0 10562 10562"/>
                              <a:gd name="T1" fmla="*/ T0 w 29"/>
                              <a:gd name="T2" fmla="+- 0 10591 10562"/>
                              <a:gd name="T3" fmla="*/ T2 w 29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9">
                                <a:moveTo>
                                  <a:pt x="0" y="0"/>
                                </a:moveTo>
                                <a:lnTo>
                                  <a:pt x="29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3253974" id="Group 122" o:spid="_x0000_s1026" style="position:absolute;margin-left:65.6pt;margin-top:-1.6pt;width:464.25pt;height:32.4pt;z-index:-251666432;mso-position-horizontal-relative:page" coordorigin="1312,-32" coordsize="9285,6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">
                <v:shape id="Freeform 143" o:spid="_x0000_s1027" style="position:absolute;left:1318;top:-26;width:29;height:0;visibility:visible;mso-wrap-style:square;v-text-anchor:top" coordsize="2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" path="m,l29,e" filled="f" strokeweight=".58pt">
                  <v:path arrowok="t" o:connecttype="custom" o:connectlocs="0,0;29,0" o:connectangles="0,0"/>
                </v:shape>
                <v:shape id="Freeform 142" o:spid="_x0000_s1028" style="position:absolute;left:1347;top:-26;width:4601;height:0;visibility:visible;mso-wrap-style:square;v-text-anchor:top" coordsize="460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" path="m,l4601,e" filled="f" strokeweight=".58pt">
                  <v:path arrowok="t" o:connecttype="custom" o:connectlocs="0,0;4601,0" o:connectangles="0,0"/>
                </v:shape>
                <v:shape id="Freeform 141" o:spid="_x0000_s1029" style="position:absolute;left:1347;top:-7;width:4601;height:0;visibility:visible;mso-wrap-style:square;v-text-anchor:top" coordsize="460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" path="m,l4601,e" filled="f" strokeweight=".58pt">
                  <v:path arrowok="t" o:connecttype="custom" o:connectlocs="0,0;4601,0" o:connectangles="0,0"/>
                </v:shape>
                <v:shape id="Freeform 140" o:spid="_x0000_s1030" style="position:absolute;left:5948;top:-26;width:29;height:0;visibility:visible;mso-wrap-style:square;v-text-anchor:top" coordsize="2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" path="m,l29,e" filled="f" strokeweight=".58pt">
                  <v:path arrowok="t" o:connecttype="custom" o:connectlocs="0,0;29,0" o:connectangles="0,0"/>
                </v:shape>
                <v:shape id="Freeform 139" o:spid="_x0000_s1031" style="position:absolute;left:5948;top:-7;width:29;height:0;visibility:visible;mso-wrap-style:square;v-text-anchor:top" coordsize="2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" path="m,l29,e" filled="f" strokeweight=".58pt">
                  <v:path arrowok="t" o:connecttype="custom" o:connectlocs="0,0;29,0" o:connectangles="0,0"/>
                </v:shape>
                <v:shape id="Freeform 138" o:spid="_x0000_s1032" style="position:absolute;left:5977;top:-26;width:4585;height:0;visibility:visible;mso-wrap-style:square;v-text-anchor:top" coordsize="458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" path="m,l4585,e" filled="f" strokeweight=".58pt">
                  <v:path arrowok="t" o:connecttype="custom" o:connectlocs="0,0;4585,0" o:connectangles="0,0"/>
                </v:shape>
                <v:shape id="Freeform 137" o:spid="_x0000_s1033" style="position:absolute;left:5977;top:-7;width:4585;height:0;visibility:visible;mso-wrap-style:square;v-text-anchor:top" coordsize="458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" path="m,l4585,e" filled="f" strokeweight=".58pt">
                  <v:path arrowok="t" o:connecttype="custom" o:connectlocs="0,0;4585,0" o:connectangles="0,0"/>
                </v:shape>
                <v:shape id="Freeform 136" o:spid="_x0000_s1034" style="position:absolute;left:10562;top:-26;width:29;height:0;visibility:visible;mso-wrap-style:square;v-text-anchor:top" coordsize="2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" path="m,l29,e" filled="f" strokeweight=".58pt">
                  <v:path arrowok="t" o:connecttype="custom" o:connectlocs="0,0;29,0" o:connectangles="0,0"/>
                </v:shape>
                <v:shape id="Freeform 135" o:spid="_x0000_s1035" style="position:absolute;left:1342;top:-11;width:0;height:607;visibility:visible;mso-wrap-style:square;v-text-anchor:top" coordsize="0,6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" path="m,l,607e" filled="f" strokeweight=".58pt">
                  <v:path arrowok="t" o:connecttype="custom" o:connectlocs="0,-11;0,596" o:connectangles="0,0"/>
                </v:shape>
                <v:shape id="Freeform 134" o:spid="_x0000_s1036" style="position:absolute;left:1322;top:-20;width:0;height:625;visibility:visible;mso-wrap-style:square;v-text-anchor:top" coordsize="0,6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" path="m,l,625e" filled="f" strokeweight=".58pt">
                  <v:path arrowok="t" o:connecttype="custom" o:connectlocs="0,-20;0,605" o:connectangles="0,0"/>
                </v:shape>
                <v:shape id="Freeform 133" o:spid="_x0000_s1037" style="position:absolute;left:1318;top:610;width:29;height:0;visibility:visible;mso-wrap-style:square;v-text-anchor:top" coordsize="2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" path="m,l29,e" filled="f" strokeweight=".58pt">
                  <v:path arrowok="t" o:connecttype="custom" o:connectlocs="0,0;29,0" o:connectangles="0,0"/>
                </v:shape>
                <v:shape id="Freeform 132" o:spid="_x0000_s1038" style="position:absolute;left:1347;top:610;width:4601;height:0;visibility:visible;mso-wrap-style:square;v-text-anchor:top" coordsize="460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" path="m,l4601,e" filled="f" strokeweight=".58pt">
                  <v:path arrowok="t" o:connecttype="custom" o:connectlocs="0,0;4601,0" o:connectangles="0,0"/>
                </v:shape>
                <v:shape id="Freeform 131" o:spid="_x0000_s1039" style="position:absolute;left:1347;top:591;width:4601;height:0;visibility:visible;mso-wrap-style:square;v-text-anchor:top" coordsize="460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" path="m,l4601,e" filled="f" strokeweight=".58pt">
                  <v:path arrowok="t" o:connecttype="custom" o:connectlocs="0,0;4601,0" o:connectangles="0,0"/>
                </v:shape>
                <v:shape id="Freeform 130" o:spid="_x0000_s1040" style="position:absolute;left:5953;top:-5;width:0;height:592;visibility:visible;mso-wrap-style:square;v-text-anchor:top" coordsize="0,5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" path="m,l,591e" filled="f" strokeweight=".58pt">
                  <v:path arrowok="t" o:connecttype="custom" o:connectlocs="0,-5;0,586" o:connectangles="0,0"/>
                </v:shape>
                <v:shape id="Freeform 129" o:spid="_x0000_s1041" style="position:absolute;left:5948;top:591;width:29;height:0;visibility:visible;mso-wrap-style:square;v-text-anchor:top" coordsize="2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" path="m,l29,e" filled="f" strokeweight=".58pt">
                  <v:path arrowok="t" o:connecttype="custom" o:connectlocs="0,0;29,0" o:connectangles="0,0"/>
                </v:shape>
                <v:shape id="Freeform 128" o:spid="_x0000_s1042" style="position:absolute;left:5948;top:610;width:29;height:0;visibility:visible;mso-wrap-style:square;v-text-anchor:top" coordsize="2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" path="m,l29,e" filled="f" strokeweight=".58pt">
                  <v:path arrowok="t" o:connecttype="custom" o:connectlocs="0,0;29,0" o:connectangles="0,0"/>
                </v:shape>
                <v:shape id="Freeform 127" o:spid="_x0000_s1043" style="position:absolute;left:5977;top:610;width:4585;height:0;visibility:visible;mso-wrap-style:square;v-text-anchor:top" coordsize="458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" path="m,l4585,e" filled="f" strokeweight=".58pt">
                  <v:path arrowok="t" o:connecttype="custom" o:connectlocs="0,0;4585,0" o:connectangles="0,0"/>
                </v:shape>
                <v:shape id="Freeform 126" o:spid="_x0000_s1044" style="position:absolute;left:5977;top:591;width:4585;height:0;visibility:visible;mso-wrap-style:square;v-text-anchor:top" coordsize="458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" path="m,l4585,e" filled="f" strokeweight=".58pt">
                  <v:path arrowok="t" o:connecttype="custom" o:connectlocs="0,0;4585,0" o:connectangles="0,0"/>
                </v:shape>
                <v:shape id="Freeform 125" o:spid="_x0000_s1045" style="position:absolute;left:10571;top:-20;width:0;height:625;visibility:visible;mso-wrap-style:square;v-text-anchor:top" coordsize="0,6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" path="m,l,625e" filled="f" strokeweight=".58pt">
                  <v:path arrowok="t" o:connecttype="custom" o:connectlocs="0,-20;0,605" o:connectangles="0,0"/>
                </v:shape>
                <v:shape id="Freeform 124" o:spid="_x0000_s1046" style="position:absolute;left:10567;top:1;width:0;height:586;visibility:visible;mso-wrap-style:square;v-text-anchor:top" coordsize="0,5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" path="m,l,585e" filled="f" strokeweight=".58pt">
                  <v:path arrowok="t" o:connecttype="custom" o:connectlocs="0,1;0,586" o:connectangles="0,0"/>
                </v:shape>
                <v:shape id="Freeform 123" o:spid="_x0000_s1047" style="position:absolute;left:10562;top:610;width:29;height:0;visibility:visible;mso-wrap-style:square;v-text-anchor:top" coordsize="2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" path="m,l29,e" filled="f" strokeweight=".58pt">
                  <v:path arrowok="t" o:connecttype="custom" o:connectlocs="0,0;29,0" o:connectangles="0,0"/>
                </v:shape>
                <w10:wrap anchorx="page"/>
              </v:group>
            </w:pict>
          </mc:Fallback>
        </mc:AlternateContent>
      </w:r>
      <w:r w:rsidR="00893417">
        <w:rPr>
          <w:rFonts w:ascii="Calibri" w:eastAsia="Calibri" w:hAnsi="Calibri" w:cs="Calibri"/>
          <w:sz w:val="24"/>
          <w:szCs w:val="24"/>
        </w:rPr>
        <w:t>P</w:t>
      </w:r>
      <w:r w:rsidR="00893417">
        <w:rPr>
          <w:rFonts w:ascii="Calibri" w:eastAsia="Calibri" w:hAnsi="Calibri" w:cs="Calibri"/>
          <w:spacing w:val="1"/>
          <w:sz w:val="24"/>
          <w:szCs w:val="24"/>
        </w:rPr>
        <w:t>o</w:t>
      </w:r>
      <w:r w:rsidR="00893417">
        <w:rPr>
          <w:rFonts w:ascii="Calibri" w:eastAsia="Calibri" w:hAnsi="Calibri" w:cs="Calibri"/>
          <w:sz w:val="24"/>
          <w:szCs w:val="24"/>
        </w:rPr>
        <w:t>st</w:t>
      </w:r>
      <w:r w:rsidR="00893417"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 w:rsidR="00893417">
        <w:rPr>
          <w:rFonts w:ascii="Calibri" w:eastAsia="Calibri" w:hAnsi="Calibri" w:cs="Calibri"/>
          <w:spacing w:val="-2"/>
          <w:sz w:val="24"/>
          <w:szCs w:val="24"/>
        </w:rPr>
        <w:t>a</w:t>
      </w:r>
      <w:r w:rsidR="00893417">
        <w:rPr>
          <w:rFonts w:ascii="Calibri" w:eastAsia="Calibri" w:hAnsi="Calibri" w:cs="Calibri"/>
          <w:spacing w:val="1"/>
          <w:sz w:val="24"/>
          <w:szCs w:val="24"/>
        </w:rPr>
        <w:t>pp</w:t>
      </w:r>
      <w:r w:rsidR="00893417">
        <w:rPr>
          <w:rFonts w:ascii="Calibri" w:eastAsia="Calibri" w:hAnsi="Calibri" w:cs="Calibri"/>
          <w:sz w:val="24"/>
          <w:szCs w:val="24"/>
        </w:rPr>
        <w:t>l</w:t>
      </w:r>
      <w:r w:rsidR="00893417">
        <w:rPr>
          <w:rFonts w:ascii="Calibri" w:eastAsia="Calibri" w:hAnsi="Calibri" w:cs="Calibri"/>
          <w:spacing w:val="-2"/>
          <w:sz w:val="24"/>
          <w:szCs w:val="24"/>
        </w:rPr>
        <w:t>i</w:t>
      </w:r>
      <w:r w:rsidR="00893417">
        <w:rPr>
          <w:rFonts w:ascii="Calibri" w:eastAsia="Calibri" w:hAnsi="Calibri" w:cs="Calibri"/>
          <w:sz w:val="24"/>
          <w:szCs w:val="24"/>
        </w:rPr>
        <w:t xml:space="preserve">ed </w:t>
      </w:r>
      <w:r w:rsidR="00893417">
        <w:rPr>
          <w:rFonts w:ascii="Calibri" w:eastAsia="Calibri" w:hAnsi="Calibri" w:cs="Calibri"/>
          <w:spacing w:val="1"/>
          <w:sz w:val="24"/>
          <w:szCs w:val="24"/>
        </w:rPr>
        <w:t>f</w:t>
      </w:r>
      <w:r w:rsidR="00893417">
        <w:rPr>
          <w:rFonts w:ascii="Calibri" w:eastAsia="Calibri" w:hAnsi="Calibri" w:cs="Calibri"/>
          <w:sz w:val="24"/>
          <w:szCs w:val="24"/>
        </w:rPr>
        <w:t>o</w:t>
      </w:r>
      <w:r w:rsidR="00893417">
        <w:rPr>
          <w:rFonts w:ascii="Calibri" w:eastAsia="Calibri" w:hAnsi="Calibri" w:cs="Calibri"/>
          <w:spacing w:val="-2"/>
          <w:sz w:val="24"/>
          <w:szCs w:val="24"/>
        </w:rPr>
        <w:t>r</w:t>
      </w:r>
      <w:r w:rsidR="00893417">
        <w:rPr>
          <w:rFonts w:ascii="Calibri" w:eastAsia="Calibri" w:hAnsi="Calibri" w:cs="Calibri"/>
          <w:sz w:val="24"/>
          <w:szCs w:val="24"/>
        </w:rPr>
        <w:t xml:space="preserve">:                                                      </w:t>
      </w:r>
      <w:r w:rsidR="00893417">
        <w:rPr>
          <w:rFonts w:ascii="Calibri" w:eastAsia="Calibri" w:hAnsi="Calibri" w:cs="Calibri"/>
          <w:spacing w:val="34"/>
          <w:sz w:val="24"/>
          <w:szCs w:val="24"/>
        </w:rPr>
        <w:t xml:space="preserve"> </w:t>
      </w:r>
      <w:r w:rsidR="00893417">
        <w:rPr>
          <w:rFonts w:ascii="Calibri" w:eastAsia="Calibri" w:hAnsi="Calibri" w:cs="Calibri"/>
          <w:sz w:val="24"/>
          <w:szCs w:val="24"/>
        </w:rPr>
        <w:t>At</w:t>
      </w:r>
      <w:r w:rsidR="00893417"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 w:rsidR="00893417">
        <w:rPr>
          <w:rFonts w:ascii="Calibri" w:eastAsia="Calibri" w:hAnsi="Calibri" w:cs="Calibri"/>
          <w:sz w:val="24"/>
          <w:szCs w:val="24"/>
        </w:rPr>
        <w:t>(s</w:t>
      </w:r>
      <w:r w:rsidR="00893417">
        <w:rPr>
          <w:rFonts w:ascii="Calibri" w:eastAsia="Calibri" w:hAnsi="Calibri" w:cs="Calibri"/>
          <w:spacing w:val="-1"/>
          <w:sz w:val="24"/>
          <w:szCs w:val="24"/>
        </w:rPr>
        <w:t>c</w:t>
      </w:r>
      <w:r w:rsidR="00893417">
        <w:rPr>
          <w:rFonts w:ascii="Calibri" w:eastAsia="Calibri" w:hAnsi="Calibri" w:cs="Calibri"/>
          <w:spacing w:val="1"/>
          <w:sz w:val="24"/>
          <w:szCs w:val="24"/>
        </w:rPr>
        <w:t>h</w:t>
      </w:r>
      <w:r w:rsidR="00893417">
        <w:rPr>
          <w:rFonts w:ascii="Calibri" w:eastAsia="Calibri" w:hAnsi="Calibri" w:cs="Calibri"/>
          <w:sz w:val="24"/>
          <w:szCs w:val="24"/>
        </w:rPr>
        <w:t>ool</w:t>
      </w:r>
      <w:r w:rsidR="00893417">
        <w:rPr>
          <w:rFonts w:ascii="Calibri" w:eastAsia="Calibri" w:hAnsi="Calibri" w:cs="Calibri"/>
          <w:spacing w:val="-1"/>
          <w:sz w:val="24"/>
          <w:szCs w:val="24"/>
        </w:rPr>
        <w:t>)</w:t>
      </w:r>
      <w:r w:rsidR="00893417">
        <w:rPr>
          <w:rFonts w:ascii="Calibri" w:eastAsia="Calibri" w:hAnsi="Calibri" w:cs="Calibri"/>
          <w:sz w:val="24"/>
          <w:szCs w:val="24"/>
        </w:rPr>
        <w:t>:</w:t>
      </w:r>
    </w:p>
    <w:p w14:paraId="17A8B6AA" w14:textId="77777777" w:rsidR="003A4182" w:rsidRDefault="003A4182">
      <w:pPr>
        <w:spacing w:line="200" w:lineRule="exact"/>
      </w:pPr>
    </w:p>
    <w:p w14:paraId="3E744564" w14:textId="77777777" w:rsidR="003A4182" w:rsidRDefault="003A4182">
      <w:pPr>
        <w:spacing w:line="200" w:lineRule="exact"/>
      </w:pPr>
    </w:p>
    <w:p w14:paraId="0D96D88F" w14:textId="77777777" w:rsidR="003A4182" w:rsidRDefault="003A4182">
      <w:pPr>
        <w:spacing w:before="7" w:line="200" w:lineRule="exact"/>
      </w:pPr>
    </w:p>
    <w:p w14:paraId="6EFEA782" w14:textId="77777777" w:rsidR="003A4182" w:rsidRDefault="00893417">
      <w:pPr>
        <w:spacing w:before="11"/>
        <w:ind w:left="102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PE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R</w:t>
      </w:r>
      <w:r>
        <w:rPr>
          <w:rFonts w:ascii="Calibri" w:eastAsia="Calibri" w:hAnsi="Calibri" w:cs="Calibri"/>
          <w:b/>
          <w:sz w:val="24"/>
          <w:szCs w:val="24"/>
        </w:rPr>
        <w:t>SON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A</w:t>
      </w:r>
      <w:r>
        <w:rPr>
          <w:rFonts w:ascii="Calibri" w:eastAsia="Calibri" w:hAnsi="Calibri" w:cs="Calibri"/>
          <w:b/>
          <w:sz w:val="24"/>
          <w:szCs w:val="24"/>
        </w:rPr>
        <w:t>L DE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A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I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L</w:t>
      </w:r>
      <w:r>
        <w:rPr>
          <w:rFonts w:ascii="Calibri" w:eastAsia="Calibri" w:hAnsi="Calibri" w:cs="Calibri"/>
          <w:b/>
          <w:sz w:val="24"/>
          <w:szCs w:val="24"/>
        </w:rPr>
        <w:t>S</w:t>
      </w:r>
    </w:p>
    <w:p w14:paraId="3A6D23F5" w14:textId="77777777" w:rsidR="003A4182" w:rsidRDefault="003A4182">
      <w:pPr>
        <w:spacing w:before="19" w:line="280" w:lineRule="exact"/>
        <w:rPr>
          <w:sz w:val="28"/>
          <w:szCs w:val="28"/>
        </w:rPr>
      </w:pPr>
    </w:p>
    <w:tbl>
      <w:tblPr>
        <w:tblW w:w="0" w:type="auto"/>
        <w:tblInd w:w="89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836"/>
        <w:gridCol w:w="4401"/>
      </w:tblGrid>
      <w:tr w:rsidR="003A4182" w14:paraId="04B568D8" w14:textId="77777777">
        <w:trPr>
          <w:trHeight w:hRule="exact" w:val="607"/>
        </w:trPr>
        <w:tc>
          <w:tcPr>
            <w:tcW w:w="48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809400E" w14:textId="77777777" w:rsidR="003A4182" w:rsidRDefault="00893417">
            <w:pPr>
              <w:spacing w:before="10"/>
              <w:ind w:left="102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Ti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le:</w:t>
            </w:r>
          </w:p>
        </w:tc>
        <w:tc>
          <w:tcPr>
            <w:tcW w:w="4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5EB0897" w14:textId="77777777" w:rsidR="003A4182" w:rsidRDefault="00893417">
            <w:pPr>
              <w:spacing w:before="10"/>
              <w:ind w:left="98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F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:</w:t>
            </w:r>
          </w:p>
        </w:tc>
      </w:tr>
      <w:tr w:rsidR="003A4182" w14:paraId="61FAE9B4" w14:textId="77777777">
        <w:trPr>
          <w:trHeight w:hRule="exact" w:val="595"/>
        </w:trPr>
        <w:tc>
          <w:tcPr>
            <w:tcW w:w="48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E83CDBB" w14:textId="77777777" w:rsidR="003A4182" w:rsidRDefault="00893417">
            <w:pPr>
              <w:spacing w:line="280" w:lineRule="exact"/>
              <w:ind w:left="102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:</w:t>
            </w:r>
          </w:p>
        </w:tc>
        <w:tc>
          <w:tcPr>
            <w:tcW w:w="4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1785FAA" w14:textId="77777777" w:rsidR="003A4182" w:rsidRDefault="00893417">
            <w:pPr>
              <w:spacing w:line="280" w:lineRule="exact"/>
              <w:ind w:left="98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evio</w:t>
            </w:r>
            <w:r>
              <w:rPr>
                <w:rFonts w:ascii="Calibri" w:eastAsia="Calibri" w:hAnsi="Calibri" w:cs="Calibri"/>
                <w:spacing w:val="2"/>
                <w:position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am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s:</w:t>
            </w:r>
          </w:p>
        </w:tc>
      </w:tr>
      <w:tr w:rsidR="003A4182" w14:paraId="0CD9D84C" w14:textId="77777777">
        <w:trPr>
          <w:trHeight w:hRule="exact" w:val="598"/>
        </w:trPr>
        <w:tc>
          <w:tcPr>
            <w:tcW w:w="48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1E47C46" w14:textId="77777777" w:rsidR="003A4182" w:rsidRDefault="00893417">
            <w:pPr>
              <w:spacing w:before="1"/>
              <w:ind w:left="102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f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b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w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as:</w:t>
            </w:r>
          </w:p>
        </w:tc>
        <w:tc>
          <w:tcPr>
            <w:tcW w:w="4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5807A1F" w14:textId="77777777" w:rsidR="003A4182" w:rsidRDefault="00893417">
            <w:pPr>
              <w:spacing w:before="1"/>
              <w:ind w:left="98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of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b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 xml:space="preserve"> (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/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M/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Y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Y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)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:</w:t>
            </w:r>
          </w:p>
        </w:tc>
      </w:tr>
      <w:tr w:rsidR="003A4182" w14:paraId="0ED6B494" w14:textId="77777777">
        <w:trPr>
          <w:trHeight w:hRule="exact" w:val="595"/>
        </w:trPr>
        <w:tc>
          <w:tcPr>
            <w:tcW w:w="48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C4B97B4" w14:textId="77777777" w:rsidR="003A4182" w:rsidRDefault="00893417">
            <w:pPr>
              <w:spacing w:line="280" w:lineRule="exact"/>
              <w:ind w:left="102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al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position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b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er:</w:t>
            </w:r>
          </w:p>
        </w:tc>
        <w:tc>
          <w:tcPr>
            <w:tcW w:w="4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14:paraId="1B07A1CB" w14:textId="77777777" w:rsidR="003A4182" w:rsidRDefault="00893417">
            <w:pPr>
              <w:spacing w:line="280" w:lineRule="exact"/>
              <w:ind w:left="98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Te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er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Re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f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Nu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b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er:</w:t>
            </w:r>
          </w:p>
        </w:tc>
      </w:tr>
      <w:tr w:rsidR="003A4182" w14:paraId="6947A29C" w14:textId="77777777">
        <w:trPr>
          <w:trHeight w:hRule="exact" w:val="595"/>
        </w:trPr>
        <w:tc>
          <w:tcPr>
            <w:tcW w:w="4836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5DDA3E59" w14:textId="77777777" w:rsidR="003A4182" w:rsidRDefault="00893417">
            <w:pPr>
              <w:spacing w:line="280" w:lineRule="exact"/>
              <w:ind w:left="102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dd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ss:</w:t>
            </w:r>
          </w:p>
        </w:tc>
        <w:tc>
          <w:tcPr>
            <w:tcW w:w="4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896B919" w14:textId="77777777" w:rsidR="003A4182" w:rsidRDefault="00893417">
            <w:pPr>
              <w:spacing w:line="280" w:lineRule="exact"/>
              <w:ind w:left="98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b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nu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b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er</w:t>
            </w:r>
            <w:r>
              <w:rPr>
                <w:rFonts w:ascii="Calibri" w:eastAsia="Calibri" w:hAnsi="Calibri" w:cs="Calibri"/>
                <w:spacing w:val="2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position w:val="1"/>
                <w:sz w:val="24"/>
                <w:szCs w:val="24"/>
              </w:rPr>
              <w:t>(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ef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er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)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:</w:t>
            </w:r>
          </w:p>
        </w:tc>
      </w:tr>
      <w:tr w:rsidR="003A4182" w14:paraId="54AB8C16" w14:textId="77777777">
        <w:trPr>
          <w:trHeight w:hRule="exact" w:val="598"/>
        </w:trPr>
        <w:tc>
          <w:tcPr>
            <w:tcW w:w="4836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7C363327" w14:textId="77777777" w:rsidR="003A4182" w:rsidRDefault="003A4182"/>
        </w:tc>
        <w:tc>
          <w:tcPr>
            <w:tcW w:w="4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655625E" w14:textId="77777777" w:rsidR="003A4182" w:rsidRDefault="00893417">
            <w:pPr>
              <w:spacing w:line="280" w:lineRule="exact"/>
              <w:ind w:left="98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ome</w:t>
            </w:r>
            <w:r>
              <w:rPr>
                <w:rFonts w:ascii="Calibri" w:eastAsia="Calibri" w:hAnsi="Calibri" w:cs="Calibri"/>
                <w:spacing w:val="2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b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er</w:t>
            </w:r>
            <w:r>
              <w:rPr>
                <w:rFonts w:ascii="Calibri" w:eastAsia="Calibri" w:hAnsi="Calibri" w:cs="Calibri"/>
                <w:spacing w:val="2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(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er</w:t>
            </w:r>
            <w:r>
              <w:rPr>
                <w:rFonts w:ascii="Calibri" w:eastAsia="Calibri" w:hAnsi="Calibri" w:cs="Calibri"/>
                <w:spacing w:val="2"/>
                <w:position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ive):</w:t>
            </w:r>
          </w:p>
        </w:tc>
      </w:tr>
      <w:tr w:rsidR="003A4182" w14:paraId="75345B37" w14:textId="77777777">
        <w:trPr>
          <w:trHeight w:hRule="exact" w:val="596"/>
        </w:trPr>
        <w:tc>
          <w:tcPr>
            <w:tcW w:w="4836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429FCF6" w14:textId="77777777" w:rsidR="003A4182" w:rsidRDefault="003A4182"/>
        </w:tc>
        <w:tc>
          <w:tcPr>
            <w:tcW w:w="4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9DA4274" w14:textId="77777777" w:rsidR="003A4182" w:rsidRDefault="00893417">
            <w:pPr>
              <w:spacing w:line="280" w:lineRule="exact"/>
              <w:ind w:left="98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 xml:space="preserve">Work 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 xml:space="preserve"> n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b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er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 xml:space="preserve"> (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al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er</w:t>
            </w:r>
            <w:r>
              <w:rPr>
                <w:rFonts w:ascii="Calibri" w:eastAsia="Calibri" w:hAnsi="Calibri" w:cs="Calibri"/>
                <w:spacing w:val="2"/>
                <w:position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3"/>
                <w:position w:val="1"/>
                <w:sz w:val="24"/>
                <w:szCs w:val="24"/>
              </w:rPr>
              <w:t>v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e):</w:t>
            </w:r>
          </w:p>
        </w:tc>
      </w:tr>
      <w:tr w:rsidR="003A4182" w14:paraId="2BA5D1AF" w14:textId="77777777">
        <w:trPr>
          <w:trHeight w:hRule="exact" w:val="595"/>
        </w:trPr>
        <w:tc>
          <w:tcPr>
            <w:tcW w:w="9237" w:type="dxa"/>
            <w:gridSpan w:val="2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749C4F94" w14:textId="77777777" w:rsidR="003A4182" w:rsidRDefault="00893417">
            <w:pPr>
              <w:spacing w:before="4"/>
              <w:ind w:left="102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Email:</w:t>
            </w:r>
          </w:p>
        </w:tc>
      </w:tr>
      <w:tr w:rsidR="003A4182" w14:paraId="6317C5C4" w14:textId="77777777">
        <w:trPr>
          <w:trHeight w:hRule="exact" w:val="900"/>
        </w:trPr>
        <w:tc>
          <w:tcPr>
            <w:tcW w:w="9237" w:type="dxa"/>
            <w:gridSpan w:val="2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369F63A" w14:textId="77777777" w:rsidR="003A4182" w:rsidRDefault="00893417">
            <w:pPr>
              <w:spacing w:before="4"/>
              <w:ind w:left="102" w:right="1098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If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lica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b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le,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se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give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th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w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y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3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nu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s local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gover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t service 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omm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en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ed 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(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/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y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ar):</w:t>
            </w:r>
          </w:p>
        </w:tc>
      </w:tr>
    </w:tbl>
    <w:p w14:paraId="220AE0F9" w14:textId="77777777" w:rsidR="003A4182" w:rsidRDefault="003A4182">
      <w:pPr>
        <w:sectPr w:rsidR="003A4182">
          <w:headerReference w:type="default" r:id="rId7"/>
          <w:pgSz w:w="11920" w:h="16840"/>
          <w:pgMar w:top="1500" w:right="140" w:bottom="280" w:left="420" w:header="495" w:footer="0" w:gutter="0"/>
          <w:cols w:space="720"/>
        </w:sectPr>
      </w:pPr>
    </w:p>
    <w:p w14:paraId="16657219" w14:textId="77777777" w:rsidR="003A4182" w:rsidRDefault="003A4182">
      <w:pPr>
        <w:spacing w:line="200" w:lineRule="exact"/>
      </w:pPr>
    </w:p>
    <w:p w14:paraId="4CD6E10E" w14:textId="77777777" w:rsidR="003A4182" w:rsidRDefault="003A4182">
      <w:pPr>
        <w:spacing w:before="19" w:line="280" w:lineRule="exact"/>
        <w:rPr>
          <w:sz w:val="28"/>
          <w:szCs w:val="28"/>
        </w:rPr>
      </w:pPr>
    </w:p>
    <w:p w14:paraId="6A84A3DC" w14:textId="77777777" w:rsidR="003A4182" w:rsidRDefault="00893417">
      <w:pPr>
        <w:spacing w:before="11"/>
        <w:ind w:left="1020" w:right="7573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spacing w:val="-1"/>
          <w:sz w:val="24"/>
          <w:szCs w:val="24"/>
        </w:rPr>
        <w:t>R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I</w:t>
      </w:r>
      <w:r>
        <w:rPr>
          <w:rFonts w:ascii="Calibri" w:eastAsia="Calibri" w:hAnsi="Calibri" w:cs="Calibri"/>
          <w:b/>
          <w:sz w:val="24"/>
          <w:szCs w:val="24"/>
        </w:rPr>
        <w:t xml:space="preserve">GHT 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b/>
          <w:sz w:val="24"/>
          <w:szCs w:val="24"/>
        </w:rPr>
        <w:t>O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WO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R</w:t>
      </w:r>
      <w:r>
        <w:rPr>
          <w:rFonts w:ascii="Calibri" w:eastAsia="Calibri" w:hAnsi="Calibri" w:cs="Calibri"/>
          <w:b/>
          <w:sz w:val="24"/>
          <w:szCs w:val="24"/>
        </w:rPr>
        <w:t>K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I</w:t>
      </w:r>
      <w:r>
        <w:rPr>
          <w:rFonts w:ascii="Calibri" w:eastAsia="Calibri" w:hAnsi="Calibri" w:cs="Calibri"/>
          <w:b/>
          <w:sz w:val="24"/>
          <w:szCs w:val="24"/>
        </w:rPr>
        <w:t>N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b/>
          <w:sz w:val="24"/>
          <w:szCs w:val="24"/>
        </w:rPr>
        <w:t>HE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sz w:val="24"/>
          <w:szCs w:val="24"/>
        </w:rPr>
        <w:t>UK</w:t>
      </w:r>
    </w:p>
    <w:p w14:paraId="7D8F1D96" w14:textId="77777777" w:rsidR="003A4182" w:rsidRDefault="003A4182">
      <w:pPr>
        <w:spacing w:before="13" w:line="280" w:lineRule="exact"/>
        <w:rPr>
          <w:sz w:val="28"/>
          <w:szCs w:val="28"/>
        </w:rPr>
      </w:pPr>
    </w:p>
    <w:p w14:paraId="766F0E8E" w14:textId="77777777" w:rsidR="003A4182" w:rsidRDefault="00893417">
      <w:pPr>
        <w:ind w:left="1020" w:right="1258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All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nd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es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vi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f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an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nt</w:t>
      </w:r>
      <w:r>
        <w:rPr>
          <w:rFonts w:ascii="Calibri" w:eastAsia="Calibri" w:hAnsi="Calibri" w:cs="Calibri"/>
          <w:sz w:val="24"/>
          <w:szCs w:val="24"/>
        </w:rPr>
        <w:t>ervi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 xml:space="preserve">w </w:t>
      </w:r>
      <w:r>
        <w:rPr>
          <w:rFonts w:ascii="Calibri" w:eastAsia="Calibri" w:hAnsi="Calibri" w:cs="Calibri"/>
          <w:spacing w:val="-1"/>
          <w:sz w:val="24"/>
          <w:szCs w:val="24"/>
        </w:rPr>
        <w:t>w</w:t>
      </w:r>
      <w:r>
        <w:rPr>
          <w:rFonts w:ascii="Calibri" w:eastAsia="Calibri" w:hAnsi="Calibri" w:cs="Calibri"/>
          <w:sz w:val="24"/>
          <w:szCs w:val="24"/>
        </w:rPr>
        <w:t>ill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equ</w:t>
      </w:r>
      <w:r>
        <w:rPr>
          <w:rFonts w:ascii="Calibri" w:eastAsia="Calibri" w:hAnsi="Calibri" w:cs="Calibri"/>
          <w:sz w:val="24"/>
          <w:szCs w:val="24"/>
        </w:rPr>
        <w:t>ir</w:t>
      </w:r>
      <w:r>
        <w:rPr>
          <w:rFonts w:ascii="Calibri" w:eastAsia="Calibri" w:hAnsi="Calibri" w:cs="Calibri"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-1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du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orig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al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ment</w:t>
      </w:r>
      <w:r>
        <w:rPr>
          <w:rFonts w:ascii="Calibri" w:eastAsia="Calibri" w:hAnsi="Calibri" w:cs="Calibri"/>
          <w:spacing w:val="1"/>
          <w:sz w:val="24"/>
          <w:szCs w:val="24"/>
        </w:rPr>
        <w:t>at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 xml:space="preserve">on </w:t>
      </w:r>
      <w:r>
        <w:rPr>
          <w:rFonts w:ascii="Calibri" w:eastAsia="Calibri" w:hAnsi="Calibri" w:cs="Calibri"/>
          <w:spacing w:val="1"/>
          <w:sz w:val="24"/>
          <w:szCs w:val="24"/>
        </w:rPr>
        <w:t>th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 xml:space="preserve">t 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ves</w:t>
      </w:r>
      <w:r>
        <w:rPr>
          <w:rFonts w:ascii="Calibri" w:eastAsia="Calibri" w:hAnsi="Calibri" w:cs="Calibri"/>
          <w:spacing w:val="5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 xml:space="preserve">r 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rig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 xml:space="preserve">t 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 xml:space="preserve">o 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w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5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 xml:space="preserve">k 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 xml:space="preserve">in 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 xml:space="preserve">e 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 xml:space="preserve">UK.   </w:t>
      </w:r>
      <w:r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 xml:space="preserve">You 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w</w:t>
      </w:r>
      <w:r>
        <w:rPr>
          <w:rFonts w:ascii="Calibri" w:eastAsia="Calibri" w:hAnsi="Calibri" w:cs="Calibri"/>
          <w:sz w:val="24"/>
          <w:szCs w:val="24"/>
        </w:rPr>
        <w:t xml:space="preserve">ill 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 xml:space="preserve">eive 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fu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 xml:space="preserve">er 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nf</w:t>
      </w:r>
      <w:r>
        <w:rPr>
          <w:rFonts w:ascii="Calibri" w:eastAsia="Calibri" w:hAnsi="Calibri" w:cs="Calibri"/>
          <w:sz w:val="24"/>
          <w:szCs w:val="24"/>
        </w:rPr>
        <w:t>or</w:t>
      </w:r>
      <w:r>
        <w:rPr>
          <w:rFonts w:ascii="Calibri" w:eastAsia="Calibri" w:hAnsi="Calibri" w:cs="Calibri"/>
          <w:spacing w:val="-2"/>
          <w:sz w:val="24"/>
          <w:szCs w:val="24"/>
        </w:rPr>
        <w:t>m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 xml:space="preserve">n 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t ac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pt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m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nt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on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f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you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are 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v</w:t>
      </w:r>
      <w:r>
        <w:rPr>
          <w:rFonts w:ascii="Calibri" w:eastAsia="Calibri" w:hAnsi="Calibri" w:cs="Calibri"/>
          <w:spacing w:val="-3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 xml:space="preserve">ed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tt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an 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ervi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w</w:t>
      </w:r>
      <w:r>
        <w:rPr>
          <w:rFonts w:ascii="Calibri" w:eastAsia="Calibri" w:hAnsi="Calibri" w:cs="Calibri"/>
          <w:sz w:val="24"/>
          <w:szCs w:val="24"/>
        </w:rPr>
        <w:t>.</w:t>
      </w:r>
    </w:p>
    <w:p w14:paraId="1D8E6296" w14:textId="77777777" w:rsidR="003A4182" w:rsidRDefault="003A4182">
      <w:pPr>
        <w:spacing w:before="15" w:line="280" w:lineRule="exact"/>
        <w:rPr>
          <w:sz w:val="28"/>
          <w:szCs w:val="28"/>
        </w:rPr>
      </w:pPr>
    </w:p>
    <w:p w14:paraId="7A68D7D9" w14:textId="77777777" w:rsidR="003A4182" w:rsidRDefault="005B0979">
      <w:pPr>
        <w:spacing w:line="479" w:lineRule="auto"/>
        <w:ind w:left="1020" w:right="6307"/>
        <w:rPr>
          <w:rFonts w:ascii="Calibri" w:eastAsia="Calibri" w:hAnsi="Calibri" w:cs="Calibri"/>
          <w:sz w:val="24"/>
          <w:szCs w:val="24"/>
        </w:rPr>
      </w:pPr>
      <w:r>
        <w:rPr>
          <w:noProof/>
          <w:lang w:val="en-GB" w:eastAsia="en-GB"/>
        </w:rPr>
        <w:drawing>
          <wp:anchor distT="0" distB="0" distL="114300" distR="114300" simplePos="0" relativeHeight="251652096" behindDoc="1" locked="0" layoutInCell="1" allowOverlap="1" wp14:anchorId="3DB1639B" wp14:editId="5946FD36">
            <wp:simplePos x="0" y="0"/>
            <wp:positionH relativeFrom="page">
              <wp:posOffset>924560</wp:posOffset>
            </wp:positionH>
            <wp:positionV relativeFrom="paragraph">
              <wp:posOffset>606425</wp:posOffset>
            </wp:positionV>
            <wp:extent cx="122555" cy="123825"/>
            <wp:effectExtent l="0" t="0" r="0" b="9525"/>
            <wp:wrapNone/>
            <wp:docPr id="122" name="Picture 1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555" cy="123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en-GB" w:eastAsia="en-GB"/>
        </w:rPr>
        <w:drawing>
          <wp:anchor distT="0" distB="0" distL="114300" distR="114300" simplePos="0" relativeHeight="251653120" behindDoc="1" locked="0" layoutInCell="1" allowOverlap="1" wp14:anchorId="136CDA89" wp14:editId="52086C0C">
            <wp:simplePos x="0" y="0"/>
            <wp:positionH relativeFrom="page">
              <wp:posOffset>1712595</wp:posOffset>
            </wp:positionH>
            <wp:positionV relativeFrom="paragraph">
              <wp:posOffset>606425</wp:posOffset>
            </wp:positionV>
            <wp:extent cx="121920" cy="123825"/>
            <wp:effectExtent l="0" t="0" r="0" b="9525"/>
            <wp:wrapNone/>
            <wp:docPr id="121" name="Picture 1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0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" cy="123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93417">
        <w:rPr>
          <w:rFonts w:ascii="Calibri" w:eastAsia="Calibri" w:hAnsi="Calibri" w:cs="Calibri"/>
          <w:spacing w:val="1"/>
          <w:sz w:val="24"/>
          <w:szCs w:val="24"/>
        </w:rPr>
        <w:t>D</w:t>
      </w:r>
      <w:r w:rsidR="00893417">
        <w:rPr>
          <w:rFonts w:ascii="Calibri" w:eastAsia="Calibri" w:hAnsi="Calibri" w:cs="Calibri"/>
          <w:sz w:val="24"/>
          <w:szCs w:val="24"/>
        </w:rPr>
        <w:t>o</w:t>
      </w:r>
      <w:r w:rsidR="00893417"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 w:rsidR="00893417">
        <w:rPr>
          <w:rFonts w:ascii="Calibri" w:eastAsia="Calibri" w:hAnsi="Calibri" w:cs="Calibri"/>
          <w:sz w:val="24"/>
          <w:szCs w:val="24"/>
        </w:rPr>
        <w:t>y</w:t>
      </w:r>
      <w:r w:rsidR="00893417">
        <w:rPr>
          <w:rFonts w:ascii="Calibri" w:eastAsia="Calibri" w:hAnsi="Calibri" w:cs="Calibri"/>
          <w:spacing w:val="-2"/>
          <w:sz w:val="24"/>
          <w:szCs w:val="24"/>
        </w:rPr>
        <w:t>o</w:t>
      </w:r>
      <w:r w:rsidR="00893417">
        <w:rPr>
          <w:rFonts w:ascii="Calibri" w:eastAsia="Calibri" w:hAnsi="Calibri" w:cs="Calibri"/>
          <w:sz w:val="24"/>
          <w:szCs w:val="24"/>
        </w:rPr>
        <w:t>u</w:t>
      </w:r>
      <w:r w:rsidR="00893417"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 w:rsidR="00893417">
        <w:rPr>
          <w:rFonts w:ascii="Calibri" w:eastAsia="Calibri" w:hAnsi="Calibri" w:cs="Calibri"/>
          <w:spacing w:val="-1"/>
          <w:sz w:val="24"/>
          <w:szCs w:val="24"/>
        </w:rPr>
        <w:t>h</w:t>
      </w:r>
      <w:r w:rsidR="00893417">
        <w:rPr>
          <w:rFonts w:ascii="Calibri" w:eastAsia="Calibri" w:hAnsi="Calibri" w:cs="Calibri"/>
          <w:sz w:val="24"/>
          <w:szCs w:val="24"/>
        </w:rPr>
        <w:t>ave</w:t>
      </w:r>
      <w:r w:rsidR="00893417"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 w:rsidR="00893417">
        <w:rPr>
          <w:rFonts w:ascii="Calibri" w:eastAsia="Calibri" w:hAnsi="Calibri" w:cs="Calibri"/>
          <w:spacing w:val="-1"/>
          <w:sz w:val="24"/>
          <w:szCs w:val="24"/>
        </w:rPr>
        <w:t>t</w:t>
      </w:r>
      <w:r w:rsidR="00893417">
        <w:rPr>
          <w:rFonts w:ascii="Calibri" w:eastAsia="Calibri" w:hAnsi="Calibri" w:cs="Calibri"/>
          <w:spacing w:val="1"/>
          <w:sz w:val="24"/>
          <w:szCs w:val="24"/>
        </w:rPr>
        <w:t>h</w:t>
      </w:r>
      <w:r w:rsidR="00893417">
        <w:rPr>
          <w:rFonts w:ascii="Calibri" w:eastAsia="Calibri" w:hAnsi="Calibri" w:cs="Calibri"/>
          <w:sz w:val="24"/>
          <w:szCs w:val="24"/>
        </w:rPr>
        <w:t>e</w:t>
      </w:r>
      <w:r w:rsidR="00893417"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 w:rsidR="00893417">
        <w:rPr>
          <w:rFonts w:ascii="Calibri" w:eastAsia="Calibri" w:hAnsi="Calibri" w:cs="Calibri"/>
          <w:sz w:val="24"/>
          <w:szCs w:val="24"/>
        </w:rPr>
        <w:t>rig</w:t>
      </w:r>
      <w:r w:rsidR="00893417">
        <w:rPr>
          <w:rFonts w:ascii="Calibri" w:eastAsia="Calibri" w:hAnsi="Calibri" w:cs="Calibri"/>
          <w:spacing w:val="-1"/>
          <w:sz w:val="24"/>
          <w:szCs w:val="24"/>
        </w:rPr>
        <w:t>h</w:t>
      </w:r>
      <w:r w:rsidR="00893417">
        <w:rPr>
          <w:rFonts w:ascii="Calibri" w:eastAsia="Calibri" w:hAnsi="Calibri" w:cs="Calibri"/>
          <w:sz w:val="24"/>
          <w:szCs w:val="24"/>
        </w:rPr>
        <w:t xml:space="preserve">t </w:t>
      </w:r>
      <w:r w:rsidR="00893417">
        <w:rPr>
          <w:rFonts w:ascii="Calibri" w:eastAsia="Calibri" w:hAnsi="Calibri" w:cs="Calibri"/>
          <w:spacing w:val="1"/>
          <w:sz w:val="24"/>
          <w:szCs w:val="24"/>
        </w:rPr>
        <w:t>t</w:t>
      </w:r>
      <w:r w:rsidR="00893417">
        <w:rPr>
          <w:rFonts w:ascii="Calibri" w:eastAsia="Calibri" w:hAnsi="Calibri" w:cs="Calibri"/>
          <w:sz w:val="24"/>
          <w:szCs w:val="24"/>
        </w:rPr>
        <w:t xml:space="preserve">o </w:t>
      </w:r>
      <w:r w:rsidR="00893417">
        <w:rPr>
          <w:rFonts w:ascii="Calibri" w:eastAsia="Calibri" w:hAnsi="Calibri" w:cs="Calibri"/>
          <w:spacing w:val="-1"/>
          <w:sz w:val="24"/>
          <w:szCs w:val="24"/>
        </w:rPr>
        <w:t>w</w:t>
      </w:r>
      <w:r w:rsidR="00893417">
        <w:rPr>
          <w:rFonts w:ascii="Calibri" w:eastAsia="Calibri" w:hAnsi="Calibri" w:cs="Calibri"/>
          <w:sz w:val="24"/>
          <w:szCs w:val="24"/>
        </w:rPr>
        <w:t>ork in</w:t>
      </w:r>
      <w:r w:rsidR="00893417"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 w:rsidR="00893417">
        <w:rPr>
          <w:rFonts w:ascii="Calibri" w:eastAsia="Calibri" w:hAnsi="Calibri" w:cs="Calibri"/>
          <w:spacing w:val="-1"/>
          <w:sz w:val="24"/>
          <w:szCs w:val="24"/>
        </w:rPr>
        <w:t>t</w:t>
      </w:r>
      <w:r w:rsidR="00893417">
        <w:rPr>
          <w:rFonts w:ascii="Calibri" w:eastAsia="Calibri" w:hAnsi="Calibri" w:cs="Calibri"/>
          <w:spacing w:val="1"/>
          <w:sz w:val="24"/>
          <w:szCs w:val="24"/>
        </w:rPr>
        <w:t>h</w:t>
      </w:r>
      <w:r w:rsidR="00893417">
        <w:rPr>
          <w:rFonts w:ascii="Calibri" w:eastAsia="Calibri" w:hAnsi="Calibri" w:cs="Calibri"/>
          <w:sz w:val="24"/>
          <w:szCs w:val="24"/>
        </w:rPr>
        <w:t>e</w:t>
      </w:r>
      <w:r w:rsidR="00893417"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 w:rsidR="00893417">
        <w:rPr>
          <w:rFonts w:ascii="Calibri" w:eastAsia="Calibri" w:hAnsi="Calibri" w:cs="Calibri"/>
          <w:sz w:val="24"/>
          <w:szCs w:val="24"/>
        </w:rPr>
        <w:t xml:space="preserve">UK? Yes               </w:t>
      </w:r>
      <w:r w:rsidR="00893417">
        <w:rPr>
          <w:rFonts w:ascii="Calibri" w:eastAsia="Calibri" w:hAnsi="Calibri" w:cs="Calibri"/>
          <w:spacing w:val="42"/>
          <w:sz w:val="24"/>
          <w:szCs w:val="24"/>
        </w:rPr>
        <w:t xml:space="preserve"> </w:t>
      </w:r>
      <w:r w:rsidR="00893417">
        <w:rPr>
          <w:rFonts w:ascii="Calibri" w:eastAsia="Calibri" w:hAnsi="Calibri" w:cs="Calibri"/>
          <w:spacing w:val="1"/>
          <w:sz w:val="24"/>
          <w:szCs w:val="24"/>
        </w:rPr>
        <w:t>No</w:t>
      </w:r>
    </w:p>
    <w:p w14:paraId="232DAB5A" w14:textId="77777777" w:rsidR="003A4182" w:rsidRDefault="003A4182">
      <w:pPr>
        <w:spacing w:line="200" w:lineRule="exact"/>
      </w:pPr>
    </w:p>
    <w:p w14:paraId="2A135791" w14:textId="77777777" w:rsidR="003A4182" w:rsidRDefault="003A4182">
      <w:pPr>
        <w:spacing w:line="200" w:lineRule="exact"/>
      </w:pPr>
    </w:p>
    <w:p w14:paraId="43130E2C" w14:textId="77777777" w:rsidR="003A4182" w:rsidRDefault="003A4182">
      <w:pPr>
        <w:spacing w:before="13" w:line="240" w:lineRule="exact"/>
        <w:rPr>
          <w:sz w:val="24"/>
          <w:szCs w:val="24"/>
        </w:rPr>
      </w:pPr>
    </w:p>
    <w:p w14:paraId="4D13862D" w14:textId="77777777" w:rsidR="003A4182" w:rsidRDefault="00893417">
      <w:pPr>
        <w:ind w:left="1020" w:right="8118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PE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R</w:t>
      </w:r>
      <w:r>
        <w:rPr>
          <w:rFonts w:ascii="Calibri" w:eastAsia="Calibri" w:hAnsi="Calibri" w:cs="Calibri"/>
          <w:b/>
          <w:sz w:val="24"/>
          <w:szCs w:val="24"/>
        </w:rPr>
        <w:t>SON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A</w:t>
      </w:r>
      <w:r>
        <w:rPr>
          <w:rFonts w:ascii="Calibri" w:eastAsia="Calibri" w:hAnsi="Calibri" w:cs="Calibri"/>
          <w:b/>
          <w:sz w:val="24"/>
          <w:szCs w:val="24"/>
        </w:rPr>
        <w:t xml:space="preserve">L 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I</w:t>
      </w:r>
      <w:r>
        <w:rPr>
          <w:rFonts w:ascii="Calibri" w:eastAsia="Calibri" w:hAnsi="Calibri" w:cs="Calibri"/>
          <w:b/>
          <w:sz w:val="24"/>
          <w:szCs w:val="24"/>
        </w:rPr>
        <w:t>N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b/>
          <w:sz w:val="24"/>
          <w:szCs w:val="24"/>
        </w:rPr>
        <w:t>ERES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b/>
          <w:sz w:val="24"/>
          <w:szCs w:val="24"/>
        </w:rPr>
        <w:t>S</w:t>
      </w:r>
    </w:p>
    <w:p w14:paraId="010F3E2C" w14:textId="77777777" w:rsidR="003A4182" w:rsidRDefault="003A4182">
      <w:pPr>
        <w:spacing w:before="13" w:line="280" w:lineRule="exact"/>
        <w:rPr>
          <w:sz w:val="28"/>
          <w:szCs w:val="28"/>
        </w:rPr>
      </w:pPr>
    </w:p>
    <w:p w14:paraId="40D0DEF3" w14:textId="77777777" w:rsidR="003A4182" w:rsidRDefault="00893417">
      <w:pPr>
        <w:ind w:left="1020" w:right="1254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Are</w:t>
      </w:r>
      <w:r>
        <w:rPr>
          <w:rFonts w:ascii="Calibri" w:eastAsia="Calibri" w:hAnsi="Calibri" w:cs="Calibri"/>
          <w:spacing w:val="1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yo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,</w:t>
      </w:r>
      <w:r>
        <w:rPr>
          <w:rFonts w:ascii="Calibri" w:eastAsia="Calibri" w:hAnsi="Calibri" w:cs="Calibri"/>
          <w:spacing w:val="1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est</w:t>
      </w:r>
      <w:r>
        <w:rPr>
          <w:rFonts w:ascii="Calibri" w:eastAsia="Calibri" w:hAnsi="Calibri" w:cs="Calibri"/>
          <w:spacing w:val="1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f</w:t>
      </w:r>
      <w:r>
        <w:rPr>
          <w:rFonts w:ascii="Calibri" w:eastAsia="Calibri" w:hAnsi="Calibri" w:cs="Calibri"/>
          <w:spacing w:val="1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yo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k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w</w:t>
      </w:r>
      <w:r>
        <w:rPr>
          <w:rFonts w:ascii="Calibri" w:eastAsia="Calibri" w:hAnsi="Calibri" w:cs="Calibri"/>
          <w:sz w:val="24"/>
          <w:szCs w:val="24"/>
        </w:rPr>
        <w:t>le</w:t>
      </w:r>
      <w:r>
        <w:rPr>
          <w:rFonts w:ascii="Calibri" w:eastAsia="Calibri" w:hAnsi="Calibri" w:cs="Calibri"/>
          <w:spacing w:val="2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ge,</w:t>
      </w:r>
      <w:r>
        <w:rPr>
          <w:rFonts w:ascii="Calibri" w:eastAsia="Calibri" w:hAnsi="Calibri" w:cs="Calibri"/>
          <w:spacing w:val="1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el</w:t>
      </w:r>
      <w:r>
        <w:rPr>
          <w:rFonts w:ascii="Calibri" w:eastAsia="Calibri" w:hAnsi="Calibri" w:cs="Calibri"/>
          <w:spacing w:val="1"/>
          <w:sz w:val="24"/>
          <w:szCs w:val="24"/>
        </w:rPr>
        <w:t>at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Calibri" w:eastAsia="Calibri" w:hAnsi="Calibri" w:cs="Calibri"/>
          <w:spacing w:val="1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1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or</w:t>
      </w:r>
      <w:r>
        <w:rPr>
          <w:rFonts w:ascii="Calibri" w:eastAsia="Calibri" w:hAnsi="Calibri" w:cs="Calibri"/>
          <w:spacing w:val="1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ers</w:t>
      </w:r>
      <w:r>
        <w:rPr>
          <w:rFonts w:ascii="Calibri" w:eastAsia="Calibri" w:hAnsi="Calibri" w:cs="Calibri"/>
          <w:spacing w:val="-1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al</w:t>
      </w:r>
      <w:r>
        <w:rPr>
          <w:rFonts w:ascii="Calibri" w:eastAsia="Calibri" w:hAnsi="Calibri" w:cs="Calibri"/>
          <w:spacing w:val="1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f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nd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1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w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h</w:t>
      </w:r>
      <w:r>
        <w:rPr>
          <w:rFonts w:ascii="Calibri" w:eastAsia="Calibri" w:hAnsi="Calibri" w:cs="Calibri"/>
          <w:spacing w:val="1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y</w:t>
      </w:r>
      <w:r>
        <w:rPr>
          <w:rFonts w:ascii="Calibri" w:eastAsia="Calibri" w:hAnsi="Calibri" w:cs="Calibri"/>
          <w:spacing w:val="20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Se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f</w:t>
      </w:r>
      <w:r>
        <w:rPr>
          <w:rFonts w:ascii="Calibri" w:eastAsia="Calibri" w:hAnsi="Calibri" w:cs="Calibri"/>
          <w:sz w:val="24"/>
          <w:szCs w:val="24"/>
        </w:rPr>
        <w:t>f or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Gove</w:t>
      </w:r>
      <w:r>
        <w:rPr>
          <w:rFonts w:ascii="Calibri" w:eastAsia="Calibri" w:hAnsi="Calibri" w:cs="Calibri"/>
          <w:spacing w:val="-1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ors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 xml:space="preserve">of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ol</w:t>
      </w:r>
      <w:r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w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h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y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u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>re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pp</w:t>
      </w:r>
      <w:r>
        <w:rPr>
          <w:rFonts w:ascii="Calibri" w:eastAsia="Calibri" w:hAnsi="Calibri" w:cs="Calibri"/>
          <w:sz w:val="24"/>
          <w:szCs w:val="24"/>
        </w:rPr>
        <w:t>l</w:t>
      </w:r>
      <w:r>
        <w:rPr>
          <w:rFonts w:ascii="Calibri" w:eastAsia="Calibri" w:hAnsi="Calibri" w:cs="Calibri"/>
          <w:spacing w:val="-3"/>
          <w:sz w:val="24"/>
          <w:szCs w:val="24"/>
        </w:rPr>
        <w:t>y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3"/>
          <w:sz w:val="24"/>
          <w:szCs w:val="24"/>
        </w:rPr>
        <w:t>g</w:t>
      </w:r>
      <w:r>
        <w:rPr>
          <w:rFonts w:ascii="Calibri" w:eastAsia="Calibri" w:hAnsi="Calibri" w:cs="Calibri"/>
          <w:sz w:val="24"/>
          <w:szCs w:val="24"/>
        </w:rPr>
        <w:t>?</w:t>
      </w:r>
    </w:p>
    <w:p w14:paraId="2805D643" w14:textId="77777777" w:rsidR="003A4182" w:rsidRDefault="003A4182">
      <w:pPr>
        <w:spacing w:before="13" w:line="280" w:lineRule="exact"/>
        <w:rPr>
          <w:sz w:val="28"/>
          <w:szCs w:val="28"/>
        </w:rPr>
      </w:pPr>
    </w:p>
    <w:p w14:paraId="02F9A04F" w14:textId="77777777" w:rsidR="003A4182" w:rsidRDefault="00893417">
      <w:pPr>
        <w:ind w:left="1020" w:right="8766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Yes               </w:t>
      </w:r>
      <w:r>
        <w:rPr>
          <w:rFonts w:ascii="Calibri" w:eastAsia="Calibri" w:hAnsi="Calibri" w:cs="Calibri"/>
          <w:spacing w:val="4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No</w:t>
      </w:r>
    </w:p>
    <w:p w14:paraId="3D87B39E" w14:textId="77777777" w:rsidR="003A4182" w:rsidRDefault="005B0979">
      <w:pPr>
        <w:spacing w:before="76"/>
        <w:ind w:left="1036"/>
        <w:rPr>
          <w:sz w:val="19"/>
          <w:szCs w:val="19"/>
        </w:rPr>
      </w:pPr>
      <w:r>
        <w:rPr>
          <w:noProof/>
          <w:lang w:val="en-GB" w:eastAsia="en-GB"/>
        </w:rPr>
        <w:drawing>
          <wp:anchor distT="0" distB="0" distL="114300" distR="114300" simplePos="0" relativeHeight="251654144" behindDoc="1" locked="0" layoutInCell="1" allowOverlap="1" wp14:anchorId="2825DDA1" wp14:editId="4FB43816">
            <wp:simplePos x="0" y="0"/>
            <wp:positionH relativeFrom="page">
              <wp:posOffset>1712595</wp:posOffset>
            </wp:positionH>
            <wp:positionV relativeFrom="paragraph">
              <wp:posOffset>48260</wp:posOffset>
            </wp:positionV>
            <wp:extent cx="121920" cy="123825"/>
            <wp:effectExtent l="0" t="0" r="0" b="9525"/>
            <wp:wrapNone/>
            <wp:docPr id="120" name="Picture 1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9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" cy="123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en-GB" w:eastAsia="en-GB"/>
        </w:rPr>
        <w:drawing>
          <wp:inline distT="0" distB="0" distL="0" distR="0" wp14:anchorId="4FD89296" wp14:editId="427C623A">
            <wp:extent cx="123825" cy="123825"/>
            <wp:effectExtent l="0" t="0" r="9525" b="9525"/>
            <wp:docPr id="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" cy="123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A0281BB" w14:textId="77777777" w:rsidR="003A4182" w:rsidRDefault="003A4182">
      <w:pPr>
        <w:spacing w:line="200" w:lineRule="exact"/>
      </w:pPr>
    </w:p>
    <w:p w14:paraId="6D37986E" w14:textId="77777777" w:rsidR="003A4182" w:rsidRDefault="003A4182">
      <w:pPr>
        <w:spacing w:before="13" w:line="200" w:lineRule="exact"/>
      </w:pPr>
    </w:p>
    <w:p w14:paraId="08DFA854" w14:textId="77777777" w:rsidR="003A4182" w:rsidRDefault="005B0979">
      <w:pPr>
        <w:spacing w:line="280" w:lineRule="exact"/>
        <w:ind w:left="1020" w:right="3790"/>
        <w:jc w:val="both"/>
        <w:rPr>
          <w:rFonts w:ascii="Calibri" w:eastAsia="Calibri" w:hAnsi="Calibri" w:cs="Calibri"/>
          <w:sz w:val="24"/>
          <w:szCs w:val="24"/>
        </w:rPr>
      </w:pPr>
      <w:r>
        <w:rPr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251655168" behindDoc="1" locked="0" layoutInCell="1" allowOverlap="1" wp14:anchorId="38D12DD4" wp14:editId="4BD7E0ED">
                <wp:simplePos x="0" y="0"/>
                <wp:positionH relativeFrom="page">
                  <wp:posOffset>833120</wp:posOffset>
                </wp:positionH>
                <wp:positionV relativeFrom="paragraph">
                  <wp:posOffset>-20320</wp:posOffset>
                </wp:positionV>
                <wp:extent cx="5895975" cy="970915"/>
                <wp:effectExtent l="4445" t="10160" r="5080" b="9525"/>
                <wp:wrapNone/>
                <wp:docPr id="107" name="Group 1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895975" cy="970915"/>
                          <a:chOff x="1312" y="-32"/>
                          <a:chExt cx="9285" cy="1529"/>
                        </a:xfrm>
                      </wpg:grpSpPr>
                      <wps:wsp>
                        <wps:cNvPr id="108" name="Freeform 117"/>
                        <wps:cNvSpPr>
                          <a:spLocks/>
                        </wps:cNvSpPr>
                        <wps:spPr bwMode="auto">
                          <a:xfrm>
                            <a:off x="1318" y="-26"/>
                            <a:ext cx="29" cy="0"/>
                          </a:xfrm>
                          <a:custGeom>
                            <a:avLst/>
                            <a:gdLst>
                              <a:gd name="T0" fmla="+- 0 1318 1318"/>
                              <a:gd name="T1" fmla="*/ T0 w 29"/>
                              <a:gd name="T2" fmla="+- 0 1347 1318"/>
                              <a:gd name="T3" fmla="*/ T2 w 29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9">
                                <a:moveTo>
                                  <a:pt x="0" y="0"/>
                                </a:moveTo>
                                <a:lnTo>
                                  <a:pt x="29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9" name="Freeform 116"/>
                        <wps:cNvSpPr>
                          <a:spLocks/>
                        </wps:cNvSpPr>
                        <wps:spPr bwMode="auto">
                          <a:xfrm>
                            <a:off x="1347" y="-26"/>
                            <a:ext cx="9215" cy="0"/>
                          </a:xfrm>
                          <a:custGeom>
                            <a:avLst/>
                            <a:gdLst>
                              <a:gd name="T0" fmla="+- 0 1347 1347"/>
                              <a:gd name="T1" fmla="*/ T0 w 9215"/>
                              <a:gd name="T2" fmla="+- 0 10562 1347"/>
                              <a:gd name="T3" fmla="*/ T2 w 9215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215">
                                <a:moveTo>
                                  <a:pt x="0" y="0"/>
                                </a:moveTo>
                                <a:lnTo>
                                  <a:pt x="9215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0" name="Freeform 115"/>
                        <wps:cNvSpPr>
                          <a:spLocks/>
                        </wps:cNvSpPr>
                        <wps:spPr bwMode="auto">
                          <a:xfrm>
                            <a:off x="1347" y="-7"/>
                            <a:ext cx="9215" cy="0"/>
                          </a:xfrm>
                          <a:custGeom>
                            <a:avLst/>
                            <a:gdLst>
                              <a:gd name="T0" fmla="+- 0 1347 1347"/>
                              <a:gd name="T1" fmla="*/ T0 w 9215"/>
                              <a:gd name="T2" fmla="+- 0 10562 1347"/>
                              <a:gd name="T3" fmla="*/ T2 w 9215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215">
                                <a:moveTo>
                                  <a:pt x="0" y="0"/>
                                </a:moveTo>
                                <a:lnTo>
                                  <a:pt x="9215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1" name="Freeform 114"/>
                        <wps:cNvSpPr>
                          <a:spLocks/>
                        </wps:cNvSpPr>
                        <wps:spPr bwMode="auto">
                          <a:xfrm>
                            <a:off x="10562" y="-26"/>
                            <a:ext cx="29" cy="0"/>
                          </a:xfrm>
                          <a:custGeom>
                            <a:avLst/>
                            <a:gdLst>
                              <a:gd name="T0" fmla="+- 0 10562 10562"/>
                              <a:gd name="T1" fmla="*/ T0 w 29"/>
                              <a:gd name="T2" fmla="+- 0 10591 10562"/>
                              <a:gd name="T3" fmla="*/ T2 w 29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9">
                                <a:moveTo>
                                  <a:pt x="0" y="0"/>
                                </a:moveTo>
                                <a:lnTo>
                                  <a:pt x="29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2" name="Freeform 113"/>
                        <wps:cNvSpPr>
                          <a:spLocks/>
                        </wps:cNvSpPr>
                        <wps:spPr bwMode="auto">
                          <a:xfrm>
                            <a:off x="1342" y="-11"/>
                            <a:ext cx="0" cy="1488"/>
                          </a:xfrm>
                          <a:custGeom>
                            <a:avLst/>
                            <a:gdLst>
                              <a:gd name="T0" fmla="+- 0 -11 -11"/>
                              <a:gd name="T1" fmla="*/ -11 h 1488"/>
                              <a:gd name="T2" fmla="+- 0 1477 -11"/>
                              <a:gd name="T3" fmla="*/ 1477 h 1488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1488">
                                <a:moveTo>
                                  <a:pt x="0" y="0"/>
                                </a:moveTo>
                                <a:lnTo>
                                  <a:pt x="0" y="1488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3" name="Freeform 112"/>
                        <wps:cNvSpPr>
                          <a:spLocks/>
                        </wps:cNvSpPr>
                        <wps:spPr bwMode="auto">
                          <a:xfrm>
                            <a:off x="1322" y="-20"/>
                            <a:ext cx="0" cy="1506"/>
                          </a:xfrm>
                          <a:custGeom>
                            <a:avLst/>
                            <a:gdLst>
                              <a:gd name="T0" fmla="+- 0 -20 -20"/>
                              <a:gd name="T1" fmla="*/ -20 h 1506"/>
                              <a:gd name="T2" fmla="+- 0 1487 -20"/>
                              <a:gd name="T3" fmla="*/ 1487 h 1506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1506">
                                <a:moveTo>
                                  <a:pt x="0" y="0"/>
                                </a:moveTo>
                                <a:lnTo>
                                  <a:pt x="0" y="1507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4" name="Freeform 111"/>
                        <wps:cNvSpPr>
                          <a:spLocks/>
                        </wps:cNvSpPr>
                        <wps:spPr bwMode="auto">
                          <a:xfrm>
                            <a:off x="1318" y="1491"/>
                            <a:ext cx="29" cy="0"/>
                          </a:xfrm>
                          <a:custGeom>
                            <a:avLst/>
                            <a:gdLst>
                              <a:gd name="T0" fmla="+- 0 1318 1318"/>
                              <a:gd name="T1" fmla="*/ T0 w 29"/>
                              <a:gd name="T2" fmla="+- 0 1347 1318"/>
                              <a:gd name="T3" fmla="*/ T2 w 29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9">
                                <a:moveTo>
                                  <a:pt x="0" y="0"/>
                                </a:moveTo>
                                <a:lnTo>
                                  <a:pt x="29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5" name="Freeform 110"/>
                        <wps:cNvSpPr>
                          <a:spLocks/>
                        </wps:cNvSpPr>
                        <wps:spPr bwMode="auto">
                          <a:xfrm>
                            <a:off x="1347" y="1491"/>
                            <a:ext cx="9215" cy="0"/>
                          </a:xfrm>
                          <a:custGeom>
                            <a:avLst/>
                            <a:gdLst>
                              <a:gd name="T0" fmla="+- 0 1347 1347"/>
                              <a:gd name="T1" fmla="*/ T0 w 9215"/>
                              <a:gd name="T2" fmla="+- 0 10562 1347"/>
                              <a:gd name="T3" fmla="*/ T2 w 9215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215">
                                <a:moveTo>
                                  <a:pt x="0" y="0"/>
                                </a:moveTo>
                                <a:lnTo>
                                  <a:pt x="9215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6" name="Freeform 109"/>
                        <wps:cNvSpPr>
                          <a:spLocks/>
                        </wps:cNvSpPr>
                        <wps:spPr bwMode="auto">
                          <a:xfrm>
                            <a:off x="1347" y="1472"/>
                            <a:ext cx="9215" cy="0"/>
                          </a:xfrm>
                          <a:custGeom>
                            <a:avLst/>
                            <a:gdLst>
                              <a:gd name="T0" fmla="+- 0 1347 1347"/>
                              <a:gd name="T1" fmla="*/ T0 w 9215"/>
                              <a:gd name="T2" fmla="+- 0 10562 1347"/>
                              <a:gd name="T3" fmla="*/ T2 w 9215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215">
                                <a:moveTo>
                                  <a:pt x="0" y="0"/>
                                </a:moveTo>
                                <a:lnTo>
                                  <a:pt x="9215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7" name="Freeform 108"/>
                        <wps:cNvSpPr>
                          <a:spLocks/>
                        </wps:cNvSpPr>
                        <wps:spPr bwMode="auto">
                          <a:xfrm>
                            <a:off x="10571" y="-20"/>
                            <a:ext cx="0" cy="1506"/>
                          </a:xfrm>
                          <a:custGeom>
                            <a:avLst/>
                            <a:gdLst>
                              <a:gd name="T0" fmla="+- 0 -20 -20"/>
                              <a:gd name="T1" fmla="*/ -20 h 1506"/>
                              <a:gd name="T2" fmla="+- 0 1487 -20"/>
                              <a:gd name="T3" fmla="*/ 1487 h 1506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1506">
                                <a:moveTo>
                                  <a:pt x="0" y="0"/>
                                </a:moveTo>
                                <a:lnTo>
                                  <a:pt x="0" y="1507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8" name="Freeform 107"/>
                        <wps:cNvSpPr>
                          <a:spLocks/>
                        </wps:cNvSpPr>
                        <wps:spPr bwMode="auto">
                          <a:xfrm>
                            <a:off x="10567" y="0"/>
                            <a:ext cx="0" cy="1467"/>
                          </a:xfrm>
                          <a:custGeom>
                            <a:avLst/>
                            <a:gdLst>
                              <a:gd name="T0" fmla="*/ 0 h 1467"/>
                              <a:gd name="T1" fmla="*/ 1467 h 1467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0" r="r" b="b"/>
                            <a:pathLst>
                              <a:path h="1467">
                                <a:moveTo>
                                  <a:pt x="0" y="0"/>
                                </a:moveTo>
                                <a:lnTo>
                                  <a:pt x="0" y="1467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9" name="Freeform 106"/>
                        <wps:cNvSpPr>
                          <a:spLocks/>
                        </wps:cNvSpPr>
                        <wps:spPr bwMode="auto">
                          <a:xfrm>
                            <a:off x="10562" y="1491"/>
                            <a:ext cx="29" cy="0"/>
                          </a:xfrm>
                          <a:custGeom>
                            <a:avLst/>
                            <a:gdLst>
                              <a:gd name="T0" fmla="+- 0 10562 10562"/>
                              <a:gd name="T1" fmla="*/ T0 w 29"/>
                              <a:gd name="T2" fmla="+- 0 10591 10562"/>
                              <a:gd name="T3" fmla="*/ T2 w 29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9">
                                <a:moveTo>
                                  <a:pt x="0" y="0"/>
                                </a:moveTo>
                                <a:lnTo>
                                  <a:pt x="29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017AED4" id="Group 105" o:spid="_x0000_s1026" style="position:absolute;margin-left:65.6pt;margin-top:-1.6pt;width:464.25pt;height:76.45pt;z-index:-251661312;mso-position-horizontal-relative:page" coordorigin="1312,-32" coordsize="9285,15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">
                <v:shape id="Freeform 117" o:spid="_x0000_s1027" style="position:absolute;left:1318;top:-26;width:29;height:0;visibility:visible;mso-wrap-style:square;v-text-anchor:top" coordsize="2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" path="m,l29,e" filled="f" strokeweight=".58pt">
                  <v:path arrowok="t" o:connecttype="custom" o:connectlocs="0,0;29,0" o:connectangles="0,0"/>
                </v:shape>
                <v:shape id="Freeform 116" o:spid="_x0000_s1028" style="position:absolute;left:1347;top:-26;width:9215;height:0;visibility:visible;mso-wrap-style:square;v-text-anchor:top" coordsize="921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" path="m,l9215,e" filled="f" strokeweight=".58pt">
                  <v:path arrowok="t" o:connecttype="custom" o:connectlocs="0,0;9215,0" o:connectangles="0,0"/>
                </v:shape>
                <v:shape id="Freeform 115" o:spid="_x0000_s1029" style="position:absolute;left:1347;top:-7;width:9215;height:0;visibility:visible;mso-wrap-style:square;v-text-anchor:top" coordsize="921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" path="m,l9215,e" filled="f" strokeweight=".58pt">
                  <v:path arrowok="t" o:connecttype="custom" o:connectlocs="0,0;9215,0" o:connectangles="0,0"/>
                </v:shape>
                <v:shape id="Freeform 114" o:spid="_x0000_s1030" style="position:absolute;left:10562;top:-26;width:29;height:0;visibility:visible;mso-wrap-style:square;v-text-anchor:top" coordsize="2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" path="m,l29,e" filled="f" strokeweight=".58pt">
                  <v:path arrowok="t" o:connecttype="custom" o:connectlocs="0,0;29,0" o:connectangles="0,0"/>
                </v:shape>
                <v:shape id="Freeform 113" o:spid="_x0000_s1031" style="position:absolute;left:1342;top:-11;width:0;height:1488;visibility:visible;mso-wrap-style:square;v-text-anchor:top" coordsize="0,14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" path="m,l,1488e" filled="f" strokeweight=".58pt">
                  <v:path arrowok="t" o:connecttype="custom" o:connectlocs="0,-11;0,1477" o:connectangles="0,0"/>
                </v:shape>
                <v:shape id="Freeform 112" o:spid="_x0000_s1032" style="position:absolute;left:1322;top:-20;width:0;height:1506;visibility:visible;mso-wrap-style:square;v-text-anchor:top" coordsize="0,15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" path="m,l,1507e" filled="f" strokeweight=".58pt">
                  <v:path arrowok="t" o:connecttype="custom" o:connectlocs="0,-20;0,1487" o:connectangles="0,0"/>
                </v:shape>
                <v:shape id="Freeform 111" o:spid="_x0000_s1033" style="position:absolute;left:1318;top:1491;width:29;height:0;visibility:visible;mso-wrap-style:square;v-text-anchor:top" coordsize="2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" path="m,l29,e" filled="f" strokeweight=".58pt">
                  <v:path arrowok="t" o:connecttype="custom" o:connectlocs="0,0;29,0" o:connectangles="0,0"/>
                </v:shape>
                <v:shape id="Freeform 110" o:spid="_x0000_s1034" style="position:absolute;left:1347;top:1491;width:9215;height:0;visibility:visible;mso-wrap-style:square;v-text-anchor:top" coordsize="921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" path="m,l9215,e" filled="f" strokeweight=".58pt">
                  <v:path arrowok="t" o:connecttype="custom" o:connectlocs="0,0;9215,0" o:connectangles="0,0"/>
                </v:shape>
                <v:shape id="Freeform 109" o:spid="_x0000_s1035" style="position:absolute;left:1347;top:1472;width:9215;height:0;visibility:visible;mso-wrap-style:square;v-text-anchor:top" coordsize="921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" path="m,l9215,e" filled="f" strokeweight=".58pt">
                  <v:path arrowok="t" o:connecttype="custom" o:connectlocs="0,0;9215,0" o:connectangles="0,0"/>
                </v:shape>
                <v:shape id="Freeform 108" o:spid="_x0000_s1036" style="position:absolute;left:10571;top:-20;width:0;height:1506;visibility:visible;mso-wrap-style:square;v-text-anchor:top" coordsize="0,15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" path="m,l,1507e" filled="f" strokeweight=".58pt">
                  <v:path arrowok="t" o:connecttype="custom" o:connectlocs="0,-20;0,1487" o:connectangles="0,0"/>
                </v:shape>
                <v:shape id="Freeform 107" o:spid="_x0000_s1037" style="position:absolute;left:10567;width:0;height:1467;visibility:visible;mso-wrap-style:square;v-text-anchor:top" coordsize="0,14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" path="m,l,1467e" filled="f" strokeweight=".58pt">
                  <v:path arrowok="t" o:connecttype="custom" o:connectlocs="0,0;0,1467" o:connectangles="0,0"/>
                </v:shape>
                <v:shape id="Freeform 106" o:spid="_x0000_s1038" style="position:absolute;left:10562;top:1491;width:29;height:0;visibility:visible;mso-wrap-style:square;v-text-anchor:top" coordsize="2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" path="m,l29,e" filled="f" strokeweight=".58pt">
                  <v:path arrowok="t" o:connecttype="custom" o:connectlocs="0,0;29,0" o:connectangles="0,0"/>
                </v:shape>
                <w10:wrap anchorx="page"/>
              </v:group>
            </w:pict>
          </mc:Fallback>
        </mc:AlternateContent>
      </w:r>
      <w:r w:rsidR="00893417">
        <w:rPr>
          <w:rFonts w:ascii="Calibri" w:eastAsia="Calibri" w:hAnsi="Calibri" w:cs="Calibri"/>
          <w:sz w:val="24"/>
          <w:szCs w:val="24"/>
        </w:rPr>
        <w:t>If</w:t>
      </w:r>
      <w:r w:rsidR="00893417"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 w:rsidR="00893417">
        <w:rPr>
          <w:rFonts w:ascii="Calibri" w:eastAsia="Calibri" w:hAnsi="Calibri" w:cs="Calibri"/>
          <w:sz w:val="24"/>
          <w:szCs w:val="24"/>
        </w:rPr>
        <w:t>yes,</w:t>
      </w:r>
      <w:r w:rsidR="00893417">
        <w:rPr>
          <w:rFonts w:ascii="Calibri" w:eastAsia="Calibri" w:hAnsi="Calibri" w:cs="Calibri"/>
          <w:spacing w:val="1"/>
          <w:sz w:val="24"/>
          <w:szCs w:val="24"/>
        </w:rPr>
        <w:t xml:space="preserve"> p</w:t>
      </w:r>
      <w:r w:rsidR="00893417">
        <w:rPr>
          <w:rFonts w:ascii="Calibri" w:eastAsia="Calibri" w:hAnsi="Calibri" w:cs="Calibri"/>
          <w:spacing w:val="-2"/>
          <w:sz w:val="24"/>
          <w:szCs w:val="24"/>
        </w:rPr>
        <w:t>l</w:t>
      </w:r>
      <w:r w:rsidR="00893417">
        <w:rPr>
          <w:rFonts w:ascii="Calibri" w:eastAsia="Calibri" w:hAnsi="Calibri" w:cs="Calibri"/>
          <w:sz w:val="24"/>
          <w:szCs w:val="24"/>
        </w:rPr>
        <w:t>e</w:t>
      </w:r>
      <w:r w:rsidR="00893417">
        <w:rPr>
          <w:rFonts w:ascii="Calibri" w:eastAsia="Calibri" w:hAnsi="Calibri" w:cs="Calibri"/>
          <w:spacing w:val="1"/>
          <w:sz w:val="24"/>
          <w:szCs w:val="24"/>
        </w:rPr>
        <w:t>a</w:t>
      </w:r>
      <w:r w:rsidR="00893417">
        <w:rPr>
          <w:rFonts w:ascii="Calibri" w:eastAsia="Calibri" w:hAnsi="Calibri" w:cs="Calibri"/>
          <w:sz w:val="24"/>
          <w:szCs w:val="24"/>
        </w:rPr>
        <w:t>se</w:t>
      </w:r>
      <w:r w:rsidR="00893417"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 w:rsidR="00893417">
        <w:rPr>
          <w:rFonts w:ascii="Calibri" w:eastAsia="Calibri" w:hAnsi="Calibri" w:cs="Calibri"/>
          <w:sz w:val="24"/>
          <w:szCs w:val="24"/>
        </w:rPr>
        <w:t>e</w:t>
      </w:r>
      <w:r w:rsidR="00893417">
        <w:rPr>
          <w:rFonts w:ascii="Calibri" w:eastAsia="Calibri" w:hAnsi="Calibri" w:cs="Calibri"/>
          <w:spacing w:val="-1"/>
          <w:sz w:val="24"/>
          <w:szCs w:val="24"/>
        </w:rPr>
        <w:t>n</w:t>
      </w:r>
      <w:r w:rsidR="00893417">
        <w:rPr>
          <w:rFonts w:ascii="Calibri" w:eastAsia="Calibri" w:hAnsi="Calibri" w:cs="Calibri"/>
          <w:spacing w:val="1"/>
          <w:sz w:val="24"/>
          <w:szCs w:val="24"/>
        </w:rPr>
        <w:t>t</w:t>
      </w:r>
      <w:r w:rsidR="00893417">
        <w:rPr>
          <w:rFonts w:ascii="Calibri" w:eastAsia="Calibri" w:hAnsi="Calibri" w:cs="Calibri"/>
          <w:sz w:val="24"/>
          <w:szCs w:val="24"/>
        </w:rPr>
        <w:t xml:space="preserve">er </w:t>
      </w:r>
      <w:r w:rsidR="00893417">
        <w:rPr>
          <w:rFonts w:ascii="Calibri" w:eastAsia="Calibri" w:hAnsi="Calibri" w:cs="Calibri"/>
          <w:spacing w:val="1"/>
          <w:sz w:val="24"/>
          <w:szCs w:val="24"/>
        </w:rPr>
        <w:t>th</w:t>
      </w:r>
      <w:r w:rsidR="00893417">
        <w:rPr>
          <w:rFonts w:ascii="Calibri" w:eastAsia="Calibri" w:hAnsi="Calibri" w:cs="Calibri"/>
          <w:sz w:val="24"/>
          <w:szCs w:val="24"/>
        </w:rPr>
        <w:t>e</w:t>
      </w:r>
      <w:r w:rsidR="00893417">
        <w:rPr>
          <w:rFonts w:ascii="Calibri" w:eastAsia="Calibri" w:hAnsi="Calibri" w:cs="Calibri"/>
          <w:spacing w:val="-1"/>
          <w:sz w:val="24"/>
          <w:szCs w:val="24"/>
        </w:rPr>
        <w:t xml:space="preserve"> n</w:t>
      </w:r>
      <w:r w:rsidR="00893417">
        <w:rPr>
          <w:rFonts w:ascii="Calibri" w:eastAsia="Calibri" w:hAnsi="Calibri" w:cs="Calibri"/>
          <w:sz w:val="24"/>
          <w:szCs w:val="24"/>
        </w:rPr>
        <w:t>am</w:t>
      </w:r>
      <w:r w:rsidR="00893417">
        <w:rPr>
          <w:rFonts w:ascii="Calibri" w:eastAsia="Calibri" w:hAnsi="Calibri" w:cs="Calibri"/>
          <w:spacing w:val="1"/>
          <w:sz w:val="24"/>
          <w:szCs w:val="24"/>
        </w:rPr>
        <w:t>e</w:t>
      </w:r>
      <w:r w:rsidR="00893417">
        <w:rPr>
          <w:rFonts w:ascii="Calibri" w:eastAsia="Calibri" w:hAnsi="Calibri" w:cs="Calibri"/>
          <w:sz w:val="24"/>
          <w:szCs w:val="24"/>
        </w:rPr>
        <w:t>s a</w:t>
      </w:r>
      <w:r w:rsidR="00893417">
        <w:rPr>
          <w:rFonts w:ascii="Calibri" w:eastAsia="Calibri" w:hAnsi="Calibri" w:cs="Calibri"/>
          <w:spacing w:val="-1"/>
          <w:sz w:val="24"/>
          <w:szCs w:val="24"/>
        </w:rPr>
        <w:t>n</w:t>
      </w:r>
      <w:r w:rsidR="00893417">
        <w:rPr>
          <w:rFonts w:ascii="Calibri" w:eastAsia="Calibri" w:hAnsi="Calibri" w:cs="Calibri"/>
          <w:sz w:val="24"/>
          <w:szCs w:val="24"/>
        </w:rPr>
        <w:t>d</w:t>
      </w:r>
      <w:r w:rsidR="00893417"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 w:rsidR="00893417">
        <w:rPr>
          <w:rFonts w:ascii="Calibri" w:eastAsia="Calibri" w:hAnsi="Calibri" w:cs="Calibri"/>
          <w:spacing w:val="1"/>
          <w:sz w:val="24"/>
          <w:szCs w:val="24"/>
        </w:rPr>
        <w:t>p</w:t>
      </w:r>
      <w:r w:rsidR="00893417">
        <w:rPr>
          <w:rFonts w:ascii="Calibri" w:eastAsia="Calibri" w:hAnsi="Calibri" w:cs="Calibri"/>
          <w:sz w:val="24"/>
          <w:szCs w:val="24"/>
        </w:rPr>
        <w:t>osi</w:t>
      </w:r>
      <w:r w:rsidR="00893417">
        <w:rPr>
          <w:rFonts w:ascii="Calibri" w:eastAsia="Calibri" w:hAnsi="Calibri" w:cs="Calibri"/>
          <w:spacing w:val="1"/>
          <w:sz w:val="24"/>
          <w:szCs w:val="24"/>
        </w:rPr>
        <w:t>t</w:t>
      </w:r>
      <w:r w:rsidR="00893417">
        <w:rPr>
          <w:rFonts w:ascii="Calibri" w:eastAsia="Calibri" w:hAnsi="Calibri" w:cs="Calibri"/>
          <w:spacing w:val="-2"/>
          <w:sz w:val="24"/>
          <w:szCs w:val="24"/>
        </w:rPr>
        <w:t>i</w:t>
      </w:r>
      <w:r w:rsidR="00893417">
        <w:rPr>
          <w:rFonts w:ascii="Calibri" w:eastAsia="Calibri" w:hAnsi="Calibri" w:cs="Calibri"/>
          <w:sz w:val="24"/>
          <w:szCs w:val="24"/>
        </w:rPr>
        <w:t>o</w:t>
      </w:r>
      <w:r w:rsidR="00893417">
        <w:rPr>
          <w:rFonts w:ascii="Calibri" w:eastAsia="Calibri" w:hAnsi="Calibri" w:cs="Calibri"/>
          <w:spacing w:val="1"/>
          <w:sz w:val="24"/>
          <w:szCs w:val="24"/>
        </w:rPr>
        <w:t>n</w:t>
      </w:r>
      <w:r w:rsidR="00893417">
        <w:rPr>
          <w:rFonts w:ascii="Calibri" w:eastAsia="Calibri" w:hAnsi="Calibri" w:cs="Calibri"/>
          <w:sz w:val="24"/>
          <w:szCs w:val="24"/>
        </w:rPr>
        <w:t>s</w:t>
      </w:r>
      <w:r w:rsidR="00893417"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 w:rsidR="00893417">
        <w:rPr>
          <w:rFonts w:ascii="Calibri" w:eastAsia="Calibri" w:hAnsi="Calibri" w:cs="Calibri"/>
          <w:sz w:val="24"/>
          <w:szCs w:val="24"/>
        </w:rPr>
        <w:t>of all</w:t>
      </w:r>
      <w:r w:rsidR="00893417">
        <w:rPr>
          <w:rFonts w:ascii="Calibri" w:eastAsia="Calibri" w:hAnsi="Calibri" w:cs="Calibri"/>
          <w:spacing w:val="-1"/>
          <w:sz w:val="24"/>
          <w:szCs w:val="24"/>
        </w:rPr>
        <w:t xml:space="preserve"> k</w:t>
      </w:r>
      <w:r w:rsidR="00893417">
        <w:rPr>
          <w:rFonts w:ascii="Calibri" w:eastAsia="Calibri" w:hAnsi="Calibri" w:cs="Calibri"/>
          <w:spacing w:val="1"/>
          <w:sz w:val="24"/>
          <w:szCs w:val="24"/>
        </w:rPr>
        <w:t>n</w:t>
      </w:r>
      <w:r w:rsidR="00893417">
        <w:rPr>
          <w:rFonts w:ascii="Calibri" w:eastAsia="Calibri" w:hAnsi="Calibri" w:cs="Calibri"/>
          <w:sz w:val="24"/>
          <w:szCs w:val="24"/>
        </w:rPr>
        <w:t>o</w:t>
      </w:r>
      <w:r w:rsidR="00893417">
        <w:rPr>
          <w:rFonts w:ascii="Calibri" w:eastAsia="Calibri" w:hAnsi="Calibri" w:cs="Calibri"/>
          <w:spacing w:val="-1"/>
          <w:sz w:val="24"/>
          <w:szCs w:val="24"/>
        </w:rPr>
        <w:t>w</w:t>
      </w:r>
      <w:r w:rsidR="00893417">
        <w:rPr>
          <w:rFonts w:ascii="Calibri" w:eastAsia="Calibri" w:hAnsi="Calibri" w:cs="Calibri"/>
          <w:sz w:val="24"/>
          <w:szCs w:val="24"/>
        </w:rPr>
        <w:t>n</w:t>
      </w:r>
      <w:r w:rsidR="00893417">
        <w:rPr>
          <w:rFonts w:ascii="Calibri" w:eastAsia="Calibri" w:hAnsi="Calibri" w:cs="Calibri"/>
          <w:spacing w:val="8"/>
          <w:sz w:val="24"/>
          <w:szCs w:val="24"/>
        </w:rPr>
        <w:t xml:space="preserve"> </w:t>
      </w:r>
      <w:r w:rsidR="00893417">
        <w:rPr>
          <w:rFonts w:ascii="Calibri" w:eastAsia="Calibri" w:hAnsi="Calibri" w:cs="Calibri"/>
          <w:sz w:val="24"/>
          <w:szCs w:val="24"/>
        </w:rPr>
        <w:t>r</w:t>
      </w:r>
      <w:r w:rsidR="00893417">
        <w:rPr>
          <w:rFonts w:ascii="Calibri" w:eastAsia="Calibri" w:hAnsi="Calibri" w:cs="Calibri"/>
          <w:spacing w:val="1"/>
          <w:sz w:val="24"/>
          <w:szCs w:val="24"/>
        </w:rPr>
        <w:t>e</w:t>
      </w:r>
      <w:r w:rsidR="00893417">
        <w:rPr>
          <w:rFonts w:ascii="Calibri" w:eastAsia="Calibri" w:hAnsi="Calibri" w:cs="Calibri"/>
          <w:spacing w:val="-2"/>
          <w:sz w:val="24"/>
          <w:szCs w:val="24"/>
        </w:rPr>
        <w:t>l</w:t>
      </w:r>
      <w:r w:rsidR="00893417">
        <w:rPr>
          <w:rFonts w:ascii="Calibri" w:eastAsia="Calibri" w:hAnsi="Calibri" w:cs="Calibri"/>
          <w:sz w:val="24"/>
          <w:szCs w:val="24"/>
        </w:rPr>
        <w:t>a</w:t>
      </w:r>
      <w:r w:rsidR="00893417">
        <w:rPr>
          <w:rFonts w:ascii="Calibri" w:eastAsia="Calibri" w:hAnsi="Calibri" w:cs="Calibri"/>
          <w:spacing w:val="1"/>
          <w:sz w:val="24"/>
          <w:szCs w:val="24"/>
        </w:rPr>
        <w:t>t</w:t>
      </w:r>
      <w:r w:rsidR="00893417">
        <w:rPr>
          <w:rFonts w:ascii="Calibri" w:eastAsia="Calibri" w:hAnsi="Calibri" w:cs="Calibri"/>
          <w:sz w:val="24"/>
          <w:szCs w:val="24"/>
        </w:rPr>
        <w:t>i</w:t>
      </w:r>
      <w:r w:rsidR="00893417">
        <w:rPr>
          <w:rFonts w:ascii="Calibri" w:eastAsia="Calibri" w:hAnsi="Calibri" w:cs="Calibri"/>
          <w:spacing w:val="-2"/>
          <w:sz w:val="24"/>
          <w:szCs w:val="24"/>
        </w:rPr>
        <w:t>o</w:t>
      </w:r>
      <w:r w:rsidR="00893417">
        <w:rPr>
          <w:rFonts w:ascii="Calibri" w:eastAsia="Calibri" w:hAnsi="Calibri" w:cs="Calibri"/>
          <w:spacing w:val="1"/>
          <w:sz w:val="24"/>
          <w:szCs w:val="24"/>
        </w:rPr>
        <w:t>n</w:t>
      </w:r>
      <w:r w:rsidR="00893417">
        <w:rPr>
          <w:rFonts w:ascii="Calibri" w:eastAsia="Calibri" w:hAnsi="Calibri" w:cs="Calibri"/>
          <w:sz w:val="24"/>
          <w:szCs w:val="24"/>
        </w:rPr>
        <w:t>s:</w:t>
      </w:r>
    </w:p>
    <w:p w14:paraId="07495571" w14:textId="77777777" w:rsidR="003A4182" w:rsidRDefault="003A4182">
      <w:pPr>
        <w:spacing w:line="200" w:lineRule="exact"/>
      </w:pPr>
    </w:p>
    <w:p w14:paraId="235F8900" w14:textId="77777777" w:rsidR="003A4182" w:rsidRDefault="003A4182">
      <w:pPr>
        <w:spacing w:line="200" w:lineRule="exact"/>
      </w:pPr>
    </w:p>
    <w:p w14:paraId="23177A47" w14:textId="77777777" w:rsidR="003A4182" w:rsidRDefault="003A4182">
      <w:pPr>
        <w:spacing w:line="200" w:lineRule="exact"/>
      </w:pPr>
    </w:p>
    <w:p w14:paraId="56BAAEE3" w14:textId="77777777" w:rsidR="003A4182" w:rsidRDefault="003A4182">
      <w:pPr>
        <w:spacing w:line="200" w:lineRule="exact"/>
      </w:pPr>
    </w:p>
    <w:p w14:paraId="52D4240A" w14:textId="77777777" w:rsidR="003A4182" w:rsidRDefault="003A4182">
      <w:pPr>
        <w:spacing w:line="200" w:lineRule="exact"/>
      </w:pPr>
    </w:p>
    <w:p w14:paraId="2F776ADA" w14:textId="77777777" w:rsidR="003A4182" w:rsidRDefault="003A4182">
      <w:pPr>
        <w:spacing w:line="200" w:lineRule="exact"/>
      </w:pPr>
    </w:p>
    <w:p w14:paraId="134AF129" w14:textId="77777777" w:rsidR="003A4182" w:rsidRDefault="003A4182">
      <w:pPr>
        <w:spacing w:before="8" w:line="280" w:lineRule="exact"/>
        <w:rPr>
          <w:sz w:val="28"/>
          <w:szCs w:val="28"/>
        </w:rPr>
      </w:pPr>
    </w:p>
    <w:p w14:paraId="3D125BB4" w14:textId="77777777" w:rsidR="003A4182" w:rsidRDefault="00893417">
      <w:pPr>
        <w:spacing w:before="11"/>
        <w:ind w:left="1020" w:right="1261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i/>
          <w:sz w:val="24"/>
          <w:szCs w:val="24"/>
        </w:rPr>
        <w:t>A</w:t>
      </w:r>
      <w:r>
        <w:rPr>
          <w:rFonts w:ascii="Calibri" w:eastAsia="Calibri" w:hAnsi="Calibri" w:cs="Calibri"/>
          <w:i/>
          <w:spacing w:val="1"/>
          <w:sz w:val="24"/>
          <w:szCs w:val="24"/>
        </w:rPr>
        <w:t xml:space="preserve"> c</w:t>
      </w:r>
      <w:r>
        <w:rPr>
          <w:rFonts w:ascii="Calibri" w:eastAsia="Calibri" w:hAnsi="Calibri" w:cs="Calibri"/>
          <w:i/>
          <w:spacing w:val="-1"/>
          <w:sz w:val="24"/>
          <w:szCs w:val="24"/>
        </w:rPr>
        <w:t>and</w:t>
      </w:r>
      <w:r>
        <w:rPr>
          <w:rFonts w:ascii="Calibri" w:eastAsia="Calibri" w:hAnsi="Calibri" w:cs="Calibri"/>
          <w:i/>
          <w:sz w:val="24"/>
          <w:szCs w:val="24"/>
        </w:rPr>
        <w:t>i</w:t>
      </w:r>
      <w:r>
        <w:rPr>
          <w:rFonts w:ascii="Calibri" w:eastAsia="Calibri" w:hAnsi="Calibri" w:cs="Calibri"/>
          <w:i/>
          <w:spacing w:val="-1"/>
          <w:sz w:val="24"/>
          <w:szCs w:val="24"/>
        </w:rPr>
        <w:t>da</w:t>
      </w:r>
      <w:r>
        <w:rPr>
          <w:rFonts w:ascii="Calibri" w:eastAsia="Calibri" w:hAnsi="Calibri" w:cs="Calibri"/>
          <w:i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i/>
          <w:sz w:val="24"/>
          <w:szCs w:val="24"/>
        </w:rPr>
        <w:t>e</w:t>
      </w:r>
      <w:r>
        <w:rPr>
          <w:rFonts w:ascii="Calibri" w:eastAsia="Calibri" w:hAnsi="Calibri" w:cs="Calibri"/>
          <w:i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i/>
          <w:spacing w:val="-1"/>
          <w:sz w:val="24"/>
          <w:szCs w:val="24"/>
        </w:rPr>
        <w:t>w</w:t>
      </w:r>
      <w:r>
        <w:rPr>
          <w:rFonts w:ascii="Calibri" w:eastAsia="Calibri" w:hAnsi="Calibri" w:cs="Calibri"/>
          <w:i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i/>
          <w:sz w:val="24"/>
          <w:szCs w:val="24"/>
        </w:rPr>
        <w:t xml:space="preserve">o </w:t>
      </w:r>
      <w:r>
        <w:rPr>
          <w:rFonts w:ascii="Calibri" w:eastAsia="Calibri" w:hAnsi="Calibri" w:cs="Calibri"/>
          <w:i/>
          <w:spacing w:val="1"/>
          <w:sz w:val="24"/>
          <w:szCs w:val="24"/>
        </w:rPr>
        <w:t>f</w:t>
      </w:r>
      <w:r>
        <w:rPr>
          <w:rFonts w:ascii="Calibri" w:eastAsia="Calibri" w:hAnsi="Calibri" w:cs="Calibri"/>
          <w:i/>
          <w:spacing w:val="-1"/>
          <w:sz w:val="24"/>
          <w:szCs w:val="24"/>
        </w:rPr>
        <w:t>a</w:t>
      </w:r>
      <w:r>
        <w:rPr>
          <w:rFonts w:ascii="Calibri" w:eastAsia="Calibri" w:hAnsi="Calibri" w:cs="Calibri"/>
          <w:i/>
          <w:sz w:val="24"/>
          <w:szCs w:val="24"/>
        </w:rPr>
        <w:t>ils</w:t>
      </w:r>
      <w:r>
        <w:rPr>
          <w:rFonts w:ascii="Calibri" w:eastAsia="Calibri" w:hAnsi="Calibri" w:cs="Calibri"/>
          <w:i/>
          <w:spacing w:val="1"/>
          <w:sz w:val="24"/>
          <w:szCs w:val="24"/>
        </w:rPr>
        <w:t xml:space="preserve"> t</w:t>
      </w:r>
      <w:r>
        <w:rPr>
          <w:rFonts w:ascii="Calibri" w:eastAsia="Calibri" w:hAnsi="Calibri" w:cs="Calibri"/>
          <w:i/>
          <w:sz w:val="24"/>
          <w:szCs w:val="24"/>
        </w:rPr>
        <w:t xml:space="preserve">o </w:t>
      </w:r>
      <w:r>
        <w:rPr>
          <w:rFonts w:ascii="Calibri" w:eastAsia="Calibri" w:hAnsi="Calibri" w:cs="Calibri"/>
          <w:i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i/>
          <w:sz w:val="24"/>
          <w:szCs w:val="24"/>
        </w:rPr>
        <w:t>is</w:t>
      </w:r>
      <w:r>
        <w:rPr>
          <w:rFonts w:ascii="Calibri" w:eastAsia="Calibri" w:hAnsi="Calibri" w:cs="Calibri"/>
          <w:i/>
          <w:spacing w:val="1"/>
          <w:sz w:val="24"/>
          <w:szCs w:val="24"/>
        </w:rPr>
        <w:t>c</w:t>
      </w:r>
      <w:r>
        <w:rPr>
          <w:rFonts w:ascii="Calibri" w:eastAsia="Calibri" w:hAnsi="Calibri" w:cs="Calibri"/>
          <w:i/>
          <w:sz w:val="24"/>
          <w:szCs w:val="24"/>
        </w:rPr>
        <w:t>l</w:t>
      </w:r>
      <w:r>
        <w:rPr>
          <w:rFonts w:ascii="Calibri" w:eastAsia="Calibri" w:hAnsi="Calibri" w:cs="Calibri"/>
          <w:i/>
          <w:spacing w:val="-1"/>
          <w:sz w:val="24"/>
          <w:szCs w:val="24"/>
        </w:rPr>
        <w:t>o</w:t>
      </w:r>
      <w:r>
        <w:rPr>
          <w:rFonts w:ascii="Calibri" w:eastAsia="Calibri" w:hAnsi="Calibri" w:cs="Calibri"/>
          <w:i/>
          <w:sz w:val="24"/>
          <w:szCs w:val="24"/>
        </w:rPr>
        <w:t>se</w:t>
      </w:r>
      <w:r>
        <w:rPr>
          <w:rFonts w:ascii="Calibri" w:eastAsia="Calibri" w:hAnsi="Calibri" w:cs="Calibri"/>
          <w:i/>
          <w:spacing w:val="1"/>
          <w:sz w:val="24"/>
          <w:szCs w:val="24"/>
        </w:rPr>
        <w:t xml:space="preserve"> t</w:t>
      </w:r>
      <w:r>
        <w:rPr>
          <w:rFonts w:ascii="Calibri" w:eastAsia="Calibri" w:hAnsi="Calibri" w:cs="Calibri"/>
          <w:i/>
          <w:spacing w:val="-1"/>
          <w:sz w:val="24"/>
          <w:szCs w:val="24"/>
        </w:rPr>
        <w:t>h</w:t>
      </w:r>
      <w:r>
        <w:rPr>
          <w:rFonts w:ascii="Calibri" w:eastAsia="Calibri" w:hAnsi="Calibri" w:cs="Calibri"/>
          <w:i/>
          <w:sz w:val="24"/>
          <w:szCs w:val="24"/>
        </w:rPr>
        <w:t>eir</w:t>
      </w:r>
      <w:r>
        <w:rPr>
          <w:rFonts w:ascii="Calibri" w:eastAsia="Calibri" w:hAnsi="Calibri" w:cs="Calibri"/>
          <w:i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i/>
          <w:sz w:val="24"/>
          <w:szCs w:val="24"/>
        </w:rPr>
        <w:t>rel</w:t>
      </w:r>
      <w:r>
        <w:rPr>
          <w:rFonts w:ascii="Calibri" w:eastAsia="Calibri" w:hAnsi="Calibri" w:cs="Calibri"/>
          <w:i/>
          <w:spacing w:val="-1"/>
          <w:sz w:val="24"/>
          <w:szCs w:val="24"/>
        </w:rPr>
        <w:t>a</w:t>
      </w:r>
      <w:r>
        <w:rPr>
          <w:rFonts w:ascii="Calibri" w:eastAsia="Calibri" w:hAnsi="Calibri" w:cs="Calibri"/>
          <w:i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i/>
          <w:sz w:val="24"/>
          <w:szCs w:val="24"/>
        </w:rPr>
        <w:t>i</w:t>
      </w:r>
      <w:r>
        <w:rPr>
          <w:rFonts w:ascii="Calibri" w:eastAsia="Calibri" w:hAnsi="Calibri" w:cs="Calibri"/>
          <w:i/>
          <w:spacing w:val="-1"/>
          <w:sz w:val="24"/>
          <w:szCs w:val="24"/>
        </w:rPr>
        <w:t>on</w:t>
      </w:r>
      <w:r>
        <w:rPr>
          <w:rFonts w:ascii="Calibri" w:eastAsia="Calibri" w:hAnsi="Calibri" w:cs="Calibri"/>
          <w:i/>
          <w:sz w:val="24"/>
          <w:szCs w:val="24"/>
        </w:rPr>
        <w:t>s</w:t>
      </w:r>
      <w:r>
        <w:rPr>
          <w:rFonts w:ascii="Calibri" w:eastAsia="Calibri" w:hAnsi="Calibri" w:cs="Calibri"/>
          <w:i/>
          <w:spacing w:val="-1"/>
          <w:sz w:val="24"/>
          <w:szCs w:val="24"/>
        </w:rPr>
        <w:t>h</w:t>
      </w:r>
      <w:r>
        <w:rPr>
          <w:rFonts w:ascii="Calibri" w:eastAsia="Calibri" w:hAnsi="Calibri" w:cs="Calibri"/>
          <w:i/>
          <w:sz w:val="24"/>
          <w:szCs w:val="24"/>
        </w:rPr>
        <w:t xml:space="preserve">ip </w:t>
      </w:r>
      <w:r>
        <w:rPr>
          <w:rFonts w:ascii="Calibri" w:eastAsia="Calibri" w:hAnsi="Calibri" w:cs="Calibri"/>
          <w:i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i/>
          <w:sz w:val="24"/>
          <w:szCs w:val="24"/>
        </w:rPr>
        <w:t>o a Se</w:t>
      </w:r>
      <w:r>
        <w:rPr>
          <w:rFonts w:ascii="Calibri" w:eastAsia="Calibri" w:hAnsi="Calibri" w:cs="Calibri"/>
          <w:i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i/>
          <w:sz w:val="24"/>
          <w:szCs w:val="24"/>
        </w:rPr>
        <w:t>i</w:t>
      </w:r>
      <w:r>
        <w:rPr>
          <w:rFonts w:ascii="Calibri" w:eastAsia="Calibri" w:hAnsi="Calibri" w:cs="Calibri"/>
          <w:i/>
          <w:spacing w:val="-1"/>
          <w:sz w:val="24"/>
          <w:szCs w:val="24"/>
        </w:rPr>
        <w:t>o</w:t>
      </w:r>
      <w:r>
        <w:rPr>
          <w:rFonts w:ascii="Calibri" w:eastAsia="Calibri" w:hAnsi="Calibri" w:cs="Calibri"/>
          <w:i/>
          <w:sz w:val="24"/>
          <w:szCs w:val="24"/>
        </w:rPr>
        <w:t>r St</w:t>
      </w:r>
      <w:r>
        <w:rPr>
          <w:rFonts w:ascii="Calibri" w:eastAsia="Calibri" w:hAnsi="Calibri" w:cs="Calibri"/>
          <w:i/>
          <w:spacing w:val="-1"/>
          <w:sz w:val="24"/>
          <w:szCs w:val="24"/>
        </w:rPr>
        <w:t>a</w:t>
      </w:r>
      <w:r>
        <w:rPr>
          <w:rFonts w:ascii="Calibri" w:eastAsia="Calibri" w:hAnsi="Calibri" w:cs="Calibri"/>
          <w:i/>
          <w:spacing w:val="1"/>
          <w:sz w:val="24"/>
          <w:szCs w:val="24"/>
        </w:rPr>
        <w:t>f</w:t>
      </w:r>
      <w:r>
        <w:rPr>
          <w:rFonts w:ascii="Calibri" w:eastAsia="Calibri" w:hAnsi="Calibri" w:cs="Calibri"/>
          <w:i/>
          <w:sz w:val="24"/>
          <w:szCs w:val="24"/>
        </w:rPr>
        <w:t>f</w:t>
      </w:r>
      <w:r>
        <w:rPr>
          <w:rFonts w:ascii="Calibri" w:eastAsia="Calibri" w:hAnsi="Calibri" w:cs="Calibri"/>
          <w:i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i/>
          <w:spacing w:val="1"/>
          <w:sz w:val="24"/>
          <w:szCs w:val="24"/>
        </w:rPr>
        <w:t>M</w:t>
      </w:r>
      <w:r>
        <w:rPr>
          <w:rFonts w:ascii="Calibri" w:eastAsia="Calibri" w:hAnsi="Calibri" w:cs="Calibri"/>
          <w:i/>
          <w:sz w:val="24"/>
          <w:szCs w:val="24"/>
        </w:rPr>
        <w:t>e</w:t>
      </w:r>
      <w:r>
        <w:rPr>
          <w:rFonts w:ascii="Calibri" w:eastAsia="Calibri" w:hAnsi="Calibri" w:cs="Calibri"/>
          <w:i/>
          <w:spacing w:val="-2"/>
          <w:sz w:val="24"/>
          <w:szCs w:val="24"/>
        </w:rPr>
        <w:t>m</w:t>
      </w:r>
      <w:r>
        <w:rPr>
          <w:rFonts w:ascii="Calibri" w:eastAsia="Calibri" w:hAnsi="Calibri" w:cs="Calibri"/>
          <w:i/>
          <w:spacing w:val="-1"/>
          <w:sz w:val="24"/>
          <w:szCs w:val="24"/>
        </w:rPr>
        <w:t>b</w:t>
      </w:r>
      <w:r>
        <w:rPr>
          <w:rFonts w:ascii="Calibri" w:eastAsia="Calibri" w:hAnsi="Calibri" w:cs="Calibri"/>
          <w:i/>
          <w:sz w:val="24"/>
          <w:szCs w:val="24"/>
        </w:rPr>
        <w:t>er</w:t>
      </w:r>
      <w:r>
        <w:rPr>
          <w:rFonts w:ascii="Calibri" w:eastAsia="Calibri" w:hAnsi="Calibri" w:cs="Calibri"/>
          <w:i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i/>
          <w:spacing w:val="-1"/>
          <w:sz w:val="24"/>
          <w:szCs w:val="24"/>
        </w:rPr>
        <w:t>o</w:t>
      </w:r>
      <w:r>
        <w:rPr>
          <w:rFonts w:ascii="Calibri" w:eastAsia="Calibri" w:hAnsi="Calibri" w:cs="Calibri"/>
          <w:i/>
          <w:sz w:val="24"/>
          <w:szCs w:val="24"/>
        </w:rPr>
        <w:t>r G</w:t>
      </w:r>
      <w:r>
        <w:rPr>
          <w:rFonts w:ascii="Calibri" w:eastAsia="Calibri" w:hAnsi="Calibri" w:cs="Calibri"/>
          <w:i/>
          <w:spacing w:val="-1"/>
          <w:sz w:val="24"/>
          <w:szCs w:val="24"/>
        </w:rPr>
        <w:t>o</w:t>
      </w:r>
      <w:r>
        <w:rPr>
          <w:rFonts w:ascii="Calibri" w:eastAsia="Calibri" w:hAnsi="Calibri" w:cs="Calibri"/>
          <w:i/>
          <w:spacing w:val="1"/>
          <w:sz w:val="24"/>
          <w:szCs w:val="24"/>
        </w:rPr>
        <w:t>v</w:t>
      </w:r>
      <w:r>
        <w:rPr>
          <w:rFonts w:ascii="Calibri" w:eastAsia="Calibri" w:hAnsi="Calibri" w:cs="Calibri"/>
          <w:i/>
          <w:sz w:val="24"/>
          <w:szCs w:val="24"/>
        </w:rPr>
        <w:t>er</w:t>
      </w:r>
      <w:r>
        <w:rPr>
          <w:rFonts w:ascii="Calibri" w:eastAsia="Calibri" w:hAnsi="Calibri" w:cs="Calibri"/>
          <w:i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i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i/>
          <w:sz w:val="24"/>
          <w:szCs w:val="24"/>
        </w:rPr>
        <w:t xml:space="preserve">r </w:t>
      </w:r>
      <w:r>
        <w:rPr>
          <w:rFonts w:ascii="Calibri" w:eastAsia="Calibri" w:hAnsi="Calibri" w:cs="Calibri"/>
          <w:i/>
          <w:spacing w:val="-1"/>
          <w:sz w:val="24"/>
          <w:szCs w:val="24"/>
        </w:rPr>
        <w:t>o</w:t>
      </w:r>
      <w:r>
        <w:rPr>
          <w:rFonts w:ascii="Calibri" w:eastAsia="Calibri" w:hAnsi="Calibri" w:cs="Calibri"/>
          <w:i/>
          <w:sz w:val="24"/>
          <w:szCs w:val="24"/>
        </w:rPr>
        <w:t xml:space="preserve">f </w:t>
      </w:r>
      <w:r>
        <w:rPr>
          <w:rFonts w:ascii="Calibri" w:eastAsia="Calibri" w:hAnsi="Calibri" w:cs="Calibri"/>
          <w:i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i/>
          <w:spacing w:val="-1"/>
          <w:sz w:val="24"/>
          <w:szCs w:val="24"/>
        </w:rPr>
        <w:t>h</w:t>
      </w:r>
      <w:r>
        <w:rPr>
          <w:rFonts w:ascii="Calibri" w:eastAsia="Calibri" w:hAnsi="Calibri" w:cs="Calibri"/>
          <w:i/>
          <w:sz w:val="24"/>
          <w:szCs w:val="24"/>
        </w:rPr>
        <w:t>e</w:t>
      </w:r>
      <w:r>
        <w:rPr>
          <w:rFonts w:ascii="Calibri" w:eastAsia="Calibri" w:hAnsi="Calibri" w:cs="Calibri"/>
          <w:i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i/>
          <w:sz w:val="24"/>
          <w:szCs w:val="24"/>
        </w:rPr>
        <w:t>s</w:t>
      </w:r>
      <w:r>
        <w:rPr>
          <w:rFonts w:ascii="Calibri" w:eastAsia="Calibri" w:hAnsi="Calibri" w:cs="Calibri"/>
          <w:i/>
          <w:spacing w:val="1"/>
          <w:sz w:val="24"/>
          <w:szCs w:val="24"/>
        </w:rPr>
        <w:t>c</w:t>
      </w:r>
      <w:r>
        <w:rPr>
          <w:rFonts w:ascii="Calibri" w:eastAsia="Calibri" w:hAnsi="Calibri" w:cs="Calibri"/>
          <w:i/>
          <w:spacing w:val="-1"/>
          <w:sz w:val="24"/>
          <w:szCs w:val="24"/>
        </w:rPr>
        <w:t>hoo</w:t>
      </w:r>
      <w:r>
        <w:rPr>
          <w:rFonts w:ascii="Calibri" w:eastAsia="Calibri" w:hAnsi="Calibri" w:cs="Calibri"/>
          <w:i/>
          <w:sz w:val="24"/>
          <w:szCs w:val="24"/>
        </w:rPr>
        <w:t>l, m</w:t>
      </w:r>
      <w:r>
        <w:rPr>
          <w:rFonts w:ascii="Calibri" w:eastAsia="Calibri" w:hAnsi="Calibri" w:cs="Calibri"/>
          <w:i/>
          <w:spacing w:val="-1"/>
          <w:sz w:val="24"/>
          <w:szCs w:val="24"/>
        </w:rPr>
        <w:t>a</w:t>
      </w:r>
      <w:r>
        <w:rPr>
          <w:rFonts w:ascii="Calibri" w:eastAsia="Calibri" w:hAnsi="Calibri" w:cs="Calibri"/>
          <w:i/>
          <w:sz w:val="24"/>
          <w:szCs w:val="24"/>
        </w:rPr>
        <w:t>y</w:t>
      </w:r>
      <w:r>
        <w:rPr>
          <w:rFonts w:ascii="Calibri" w:eastAsia="Calibri" w:hAnsi="Calibri" w:cs="Calibri"/>
          <w:i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i/>
          <w:spacing w:val="-1"/>
          <w:sz w:val="24"/>
          <w:szCs w:val="24"/>
        </w:rPr>
        <w:t>ha</w:t>
      </w:r>
      <w:r>
        <w:rPr>
          <w:rFonts w:ascii="Calibri" w:eastAsia="Calibri" w:hAnsi="Calibri" w:cs="Calibri"/>
          <w:i/>
          <w:spacing w:val="1"/>
          <w:sz w:val="24"/>
          <w:szCs w:val="24"/>
        </w:rPr>
        <w:t>v</w:t>
      </w:r>
      <w:r>
        <w:rPr>
          <w:rFonts w:ascii="Calibri" w:eastAsia="Calibri" w:hAnsi="Calibri" w:cs="Calibri"/>
          <w:i/>
          <w:sz w:val="24"/>
          <w:szCs w:val="24"/>
        </w:rPr>
        <w:t>e</w:t>
      </w:r>
      <w:r>
        <w:rPr>
          <w:rFonts w:ascii="Calibri" w:eastAsia="Calibri" w:hAnsi="Calibri" w:cs="Calibri"/>
          <w:i/>
          <w:spacing w:val="1"/>
          <w:sz w:val="24"/>
          <w:szCs w:val="24"/>
        </w:rPr>
        <w:t xml:space="preserve"> t</w:t>
      </w:r>
      <w:r>
        <w:rPr>
          <w:rFonts w:ascii="Calibri" w:eastAsia="Calibri" w:hAnsi="Calibri" w:cs="Calibri"/>
          <w:i/>
          <w:spacing w:val="-1"/>
          <w:sz w:val="24"/>
          <w:szCs w:val="24"/>
        </w:rPr>
        <w:t>h</w:t>
      </w:r>
      <w:r>
        <w:rPr>
          <w:rFonts w:ascii="Calibri" w:eastAsia="Calibri" w:hAnsi="Calibri" w:cs="Calibri"/>
          <w:i/>
          <w:sz w:val="24"/>
          <w:szCs w:val="24"/>
        </w:rPr>
        <w:t xml:space="preserve">eir </w:t>
      </w:r>
      <w:r>
        <w:rPr>
          <w:rFonts w:ascii="Calibri" w:eastAsia="Calibri" w:hAnsi="Calibri" w:cs="Calibri"/>
          <w:i/>
          <w:spacing w:val="-1"/>
          <w:sz w:val="24"/>
          <w:szCs w:val="24"/>
        </w:rPr>
        <w:t>a</w:t>
      </w:r>
      <w:r>
        <w:rPr>
          <w:rFonts w:ascii="Calibri" w:eastAsia="Calibri" w:hAnsi="Calibri" w:cs="Calibri"/>
          <w:i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i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i/>
          <w:sz w:val="24"/>
          <w:szCs w:val="24"/>
        </w:rPr>
        <w:t>li</w:t>
      </w:r>
      <w:r>
        <w:rPr>
          <w:rFonts w:ascii="Calibri" w:eastAsia="Calibri" w:hAnsi="Calibri" w:cs="Calibri"/>
          <w:i/>
          <w:spacing w:val="1"/>
          <w:sz w:val="24"/>
          <w:szCs w:val="24"/>
        </w:rPr>
        <w:t>c</w:t>
      </w:r>
      <w:r>
        <w:rPr>
          <w:rFonts w:ascii="Calibri" w:eastAsia="Calibri" w:hAnsi="Calibri" w:cs="Calibri"/>
          <w:i/>
          <w:spacing w:val="-1"/>
          <w:sz w:val="24"/>
          <w:szCs w:val="24"/>
        </w:rPr>
        <w:t>a</w:t>
      </w:r>
      <w:r>
        <w:rPr>
          <w:rFonts w:ascii="Calibri" w:eastAsia="Calibri" w:hAnsi="Calibri" w:cs="Calibri"/>
          <w:i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i/>
          <w:sz w:val="24"/>
          <w:szCs w:val="24"/>
        </w:rPr>
        <w:t>i</w:t>
      </w:r>
      <w:r>
        <w:rPr>
          <w:rFonts w:ascii="Calibri" w:eastAsia="Calibri" w:hAnsi="Calibri" w:cs="Calibri"/>
          <w:i/>
          <w:spacing w:val="-1"/>
          <w:sz w:val="24"/>
          <w:szCs w:val="24"/>
        </w:rPr>
        <w:t>o</w:t>
      </w:r>
      <w:r>
        <w:rPr>
          <w:rFonts w:ascii="Calibri" w:eastAsia="Calibri" w:hAnsi="Calibri" w:cs="Calibri"/>
          <w:i/>
          <w:sz w:val="24"/>
          <w:szCs w:val="24"/>
        </w:rPr>
        <w:t>n</w:t>
      </w:r>
      <w:r>
        <w:rPr>
          <w:rFonts w:ascii="Calibri" w:eastAsia="Calibri" w:hAnsi="Calibri" w:cs="Calibri"/>
          <w:i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i/>
          <w:sz w:val="24"/>
          <w:szCs w:val="24"/>
        </w:rPr>
        <w:t>reje</w:t>
      </w:r>
      <w:r>
        <w:rPr>
          <w:rFonts w:ascii="Calibri" w:eastAsia="Calibri" w:hAnsi="Calibri" w:cs="Calibri"/>
          <w:i/>
          <w:spacing w:val="1"/>
          <w:sz w:val="24"/>
          <w:szCs w:val="24"/>
        </w:rPr>
        <w:t>ct</w:t>
      </w:r>
      <w:r>
        <w:rPr>
          <w:rFonts w:ascii="Calibri" w:eastAsia="Calibri" w:hAnsi="Calibri" w:cs="Calibri"/>
          <w:i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i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i/>
          <w:sz w:val="24"/>
          <w:szCs w:val="24"/>
        </w:rPr>
        <w:t xml:space="preserve">.  </w:t>
      </w:r>
      <w:r>
        <w:rPr>
          <w:rFonts w:ascii="Calibri" w:eastAsia="Calibri" w:hAnsi="Calibri" w:cs="Calibri"/>
          <w:i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i/>
          <w:sz w:val="24"/>
          <w:szCs w:val="24"/>
        </w:rPr>
        <w:t>If</w:t>
      </w:r>
      <w:r>
        <w:rPr>
          <w:rFonts w:ascii="Calibri" w:eastAsia="Calibri" w:hAnsi="Calibri" w:cs="Calibri"/>
          <w:i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i/>
          <w:spacing w:val="-1"/>
          <w:sz w:val="24"/>
          <w:szCs w:val="24"/>
        </w:rPr>
        <w:t>ap</w:t>
      </w:r>
      <w:r>
        <w:rPr>
          <w:rFonts w:ascii="Calibri" w:eastAsia="Calibri" w:hAnsi="Calibri" w:cs="Calibri"/>
          <w:i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i/>
          <w:spacing w:val="-1"/>
          <w:sz w:val="24"/>
          <w:szCs w:val="24"/>
        </w:rPr>
        <w:t>o</w:t>
      </w:r>
      <w:r>
        <w:rPr>
          <w:rFonts w:ascii="Calibri" w:eastAsia="Calibri" w:hAnsi="Calibri" w:cs="Calibri"/>
          <w:i/>
          <w:sz w:val="24"/>
          <w:szCs w:val="24"/>
        </w:rPr>
        <w:t>i</w:t>
      </w:r>
      <w:r>
        <w:rPr>
          <w:rFonts w:ascii="Calibri" w:eastAsia="Calibri" w:hAnsi="Calibri" w:cs="Calibri"/>
          <w:i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i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i/>
          <w:sz w:val="24"/>
          <w:szCs w:val="24"/>
        </w:rPr>
        <w:t xml:space="preserve">ed, </w:t>
      </w:r>
      <w:r>
        <w:rPr>
          <w:rFonts w:ascii="Calibri" w:eastAsia="Calibri" w:hAnsi="Calibri" w:cs="Calibri"/>
          <w:i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i/>
          <w:spacing w:val="-1"/>
          <w:sz w:val="24"/>
          <w:szCs w:val="24"/>
        </w:rPr>
        <w:t>h</w:t>
      </w:r>
      <w:r>
        <w:rPr>
          <w:rFonts w:ascii="Calibri" w:eastAsia="Calibri" w:hAnsi="Calibri" w:cs="Calibri"/>
          <w:i/>
          <w:sz w:val="24"/>
          <w:szCs w:val="24"/>
        </w:rPr>
        <w:t>ey</w:t>
      </w:r>
      <w:r>
        <w:rPr>
          <w:rFonts w:ascii="Calibri" w:eastAsia="Calibri" w:hAnsi="Calibri" w:cs="Calibri"/>
          <w:i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i/>
          <w:sz w:val="24"/>
          <w:szCs w:val="24"/>
        </w:rPr>
        <w:t>m</w:t>
      </w:r>
      <w:r>
        <w:rPr>
          <w:rFonts w:ascii="Calibri" w:eastAsia="Calibri" w:hAnsi="Calibri" w:cs="Calibri"/>
          <w:i/>
          <w:spacing w:val="-1"/>
          <w:sz w:val="24"/>
          <w:szCs w:val="24"/>
        </w:rPr>
        <w:t>a</w:t>
      </w:r>
      <w:r>
        <w:rPr>
          <w:rFonts w:ascii="Calibri" w:eastAsia="Calibri" w:hAnsi="Calibri" w:cs="Calibri"/>
          <w:i/>
          <w:sz w:val="24"/>
          <w:szCs w:val="24"/>
        </w:rPr>
        <w:t xml:space="preserve">y </w:t>
      </w:r>
      <w:r>
        <w:rPr>
          <w:rFonts w:ascii="Calibri" w:eastAsia="Calibri" w:hAnsi="Calibri" w:cs="Calibri"/>
          <w:i/>
          <w:spacing w:val="-1"/>
          <w:sz w:val="24"/>
          <w:szCs w:val="24"/>
        </w:rPr>
        <w:t>b</w:t>
      </w:r>
      <w:r>
        <w:rPr>
          <w:rFonts w:ascii="Calibri" w:eastAsia="Calibri" w:hAnsi="Calibri" w:cs="Calibri"/>
          <w:i/>
          <w:sz w:val="24"/>
          <w:szCs w:val="24"/>
        </w:rPr>
        <w:t>e</w:t>
      </w:r>
      <w:r>
        <w:rPr>
          <w:rFonts w:ascii="Calibri" w:eastAsia="Calibri" w:hAnsi="Calibri" w:cs="Calibri"/>
          <w:i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i/>
          <w:sz w:val="24"/>
          <w:szCs w:val="24"/>
        </w:rPr>
        <w:t>s</w:t>
      </w:r>
      <w:r>
        <w:rPr>
          <w:rFonts w:ascii="Calibri" w:eastAsia="Calibri" w:hAnsi="Calibri" w:cs="Calibri"/>
          <w:i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i/>
          <w:spacing w:val="-1"/>
          <w:sz w:val="24"/>
          <w:szCs w:val="24"/>
        </w:rPr>
        <w:t>b</w:t>
      </w:r>
      <w:r>
        <w:rPr>
          <w:rFonts w:ascii="Calibri" w:eastAsia="Calibri" w:hAnsi="Calibri" w:cs="Calibri"/>
          <w:i/>
          <w:sz w:val="24"/>
          <w:szCs w:val="24"/>
        </w:rPr>
        <w:t>j</w:t>
      </w:r>
      <w:r>
        <w:rPr>
          <w:rFonts w:ascii="Calibri" w:eastAsia="Calibri" w:hAnsi="Calibri" w:cs="Calibri"/>
          <w:i/>
          <w:spacing w:val="1"/>
          <w:sz w:val="24"/>
          <w:szCs w:val="24"/>
        </w:rPr>
        <w:t>ec</w:t>
      </w:r>
      <w:r>
        <w:rPr>
          <w:rFonts w:ascii="Calibri" w:eastAsia="Calibri" w:hAnsi="Calibri" w:cs="Calibri"/>
          <w:i/>
          <w:sz w:val="24"/>
          <w:szCs w:val="24"/>
        </w:rPr>
        <w:t>t</w:t>
      </w:r>
      <w:r>
        <w:rPr>
          <w:rFonts w:ascii="Calibri" w:eastAsia="Calibri" w:hAnsi="Calibri" w:cs="Calibri"/>
          <w:i/>
          <w:spacing w:val="1"/>
          <w:sz w:val="24"/>
          <w:szCs w:val="24"/>
        </w:rPr>
        <w:t xml:space="preserve"> t</w:t>
      </w:r>
      <w:r>
        <w:rPr>
          <w:rFonts w:ascii="Calibri" w:eastAsia="Calibri" w:hAnsi="Calibri" w:cs="Calibri"/>
          <w:i/>
          <w:sz w:val="24"/>
          <w:szCs w:val="24"/>
        </w:rPr>
        <w:t xml:space="preserve">o </w:t>
      </w:r>
      <w:r>
        <w:rPr>
          <w:rFonts w:ascii="Calibri" w:eastAsia="Calibri" w:hAnsi="Calibri" w:cs="Calibri"/>
          <w:i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i/>
          <w:sz w:val="24"/>
          <w:szCs w:val="24"/>
        </w:rPr>
        <w:t>is</w:t>
      </w:r>
      <w:r>
        <w:rPr>
          <w:rFonts w:ascii="Calibri" w:eastAsia="Calibri" w:hAnsi="Calibri" w:cs="Calibri"/>
          <w:i/>
          <w:spacing w:val="1"/>
          <w:sz w:val="24"/>
          <w:szCs w:val="24"/>
        </w:rPr>
        <w:t>c</w:t>
      </w:r>
      <w:r>
        <w:rPr>
          <w:rFonts w:ascii="Calibri" w:eastAsia="Calibri" w:hAnsi="Calibri" w:cs="Calibri"/>
          <w:i/>
          <w:sz w:val="24"/>
          <w:szCs w:val="24"/>
        </w:rPr>
        <w:t>i</w:t>
      </w:r>
      <w:r>
        <w:rPr>
          <w:rFonts w:ascii="Calibri" w:eastAsia="Calibri" w:hAnsi="Calibri" w:cs="Calibri"/>
          <w:i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i/>
          <w:sz w:val="24"/>
          <w:szCs w:val="24"/>
        </w:rPr>
        <w:t>li</w:t>
      </w:r>
      <w:r>
        <w:rPr>
          <w:rFonts w:ascii="Calibri" w:eastAsia="Calibri" w:hAnsi="Calibri" w:cs="Calibri"/>
          <w:i/>
          <w:spacing w:val="-1"/>
          <w:sz w:val="24"/>
          <w:szCs w:val="24"/>
        </w:rPr>
        <w:t>na</w:t>
      </w:r>
      <w:r>
        <w:rPr>
          <w:rFonts w:ascii="Calibri" w:eastAsia="Calibri" w:hAnsi="Calibri" w:cs="Calibri"/>
          <w:i/>
          <w:sz w:val="24"/>
          <w:szCs w:val="24"/>
        </w:rPr>
        <w:t>ry</w:t>
      </w:r>
      <w:r>
        <w:rPr>
          <w:rFonts w:ascii="Calibri" w:eastAsia="Calibri" w:hAnsi="Calibri" w:cs="Calibri"/>
          <w:i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i/>
          <w:spacing w:val="-1"/>
          <w:sz w:val="24"/>
          <w:szCs w:val="24"/>
        </w:rPr>
        <w:t>a</w:t>
      </w:r>
      <w:r>
        <w:rPr>
          <w:rFonts w:ascii="Calibri" w:eastAsia="Calibri" w:hAnsi="Calibri" w:cs="Calibri"/>
          <w:i/>
          <w:spacing w:val="1"/>
          <w:sz w:val="24"/>
          <w:szCs w:val="24"/>
        </w:rPr>
        <w:t>ct</w:t>
      </w:r>
      <w:r>
        <w:rPr>
          <w:rFonts w:ascii="Calibri" w:eastAsia="Calibri" w:hAnsi="Calibri" w:cs="Calibri"/>
          <w:i/>
          <w:sz w:val="24"/>
          <w:szCs w:val="24"/>
        </w:rPr>
        <w:t>i</w:t>
      </w:r>
      <w:r>
        <w:rPr>
          <w:rFonts w:ascii="Calibri" w:eastAsia="Calibri" w:hAnsi="Calibri" w:cs="Calibri"/>
          <w:i/>
          <w:spacing w:val="-1"/>
          <w:sz w:val="24"/>
          <w:szCs w:val="24"/>
        </w:rPr>
        <w:t>o</w:t>
      </w:r>
      <w:r>
        <w:rPr>
          <w:rFonts w:ascii="Calibri" w:eastAsia="Calibri" w:hAnsi="Calibri" w:cs="Calibri"/>
          <w:i/>
          <w:sz w:val="24"/>
          <w:szCs w:val="24"/>
        </w:rPr>
        <w:t xml:space="preserve">n </w:t>
      </w:r>
      <w:r>
        <w:rPr>
          <w:rFonts w:ascii="Calibri" w:eastAsia="Calibri" w:hAnsi="Calibri" w:cs="Calibri"/>
          <w:i/>
          <w:spacing w:val="-1"/>
          <w:sz w:val="24"/>
          <w:szCs w:val="24"/>
        </w:rPr>
        <w:t>o</w:t>
      </w:r>
      <w:r>
        <w:rPr>
          <w:rFonts w:ascii="Calibri" w:eastAsia="Calibri" w:hAnsi="Calibri" w:cs="Calibri"/>
          <w:i/>
          <w:sz w:val="24"/>
          <w:szCs w:val="24"/>
        </w:rPr>
        <w:t xml:space="preserve">r </w:t>
      </w:r>
      <w:r>
        <w:rPr>
          <w:rFonts w:ascii="Calibri" w:eastAsia="Calibri" w:hAnsi="Calibri" w:cs="Calibri"/>
          <w:i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i/>
          <w:sz w:val="24"/>
          <w:szCs w:val="24"/>
        </w:rPr>
        <w:t>i</w:t>
      </w:r>
      <w:r>
        <w:rPr>
          <w:rFonts w:ascii="Calibri" w:eastAsia="Calibri" w:hAnsi="Calibri" w:cs="Calibri"/>
          <w:i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i/>
          <w:sz w:val="24"/>
          <w:szCs w:val="24"/>
        </w:rPr>
        <w:t>miss</w:t>
      </w:r>
      <w:r>
        <w:rPr>
          <w:rFonts w:ascii="Calibri" w:eastAsia="Calibri" w:hAnsi="Calibri" w:cs="Calibri"/>
          <w:i/>
          <w:spacing w:val="-1"/>
          <w:sz w:val="24"/>
          <w:szCs w:val="24"/>
        </w:rPr>
        <w:t>a</w:t>
      </w:r>
      <w:r>
        <w:rPr>
          <w:rFonts w:ascii="Calibri" w:eastAsia="Calibri" w:hAnsi="Calibri" w:cs="Calibri"/>
          <w:i/>
          <w:sz w:val="24"/>
          <w:szCs w:val="24"/>
        </w:rPr>
        <w:t>l.</w:t>
      </w:r>
    </w:p>
    <w:p w14:paraId="0454EFDF" w14:textId="77777777" w:rsidR="003A4182" w:rsidRDefault="003A4182">
      <w:pPr>
        <w:spacing w:before="13" w:line="280" w:lineRule="exact"/>
        <w:rPr>
          <w:sz w:val="28"/>
          <w:szCs w:val="28"/>
        </w:rPr>
      </w:pPr>
    </w:p>
    <w:p w14:paraId="4982EB91" w14:textId="77777777" w:rsidR="003A4182" w:rsidRDefault="00893417">
      <w:pPr>
        <w:ind w:left="1020" w:right="1924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y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u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ave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 xml:space="preserve">y 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si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p</w:t>
      </w:r>
      <w:r>
        <w:rPr>
          <w:rFonts w:ascii="Calibri" w:eastAsia="Calibri" w:hAnsi="Calibri" w:cs="Calibri"/>
          <w:sz w:val="24"/>
          <w:szCs w:val="24"/>
        </w:rPr>
        <w:t>riva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b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si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ess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er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 xml:space="preserve">s </w:t>
      </w:r>
      <w:r>
        <w:rPr>
          <w:rFonts w:ascii="Calibri" w:eastAsia="Calibri" w:hAnsi="Calibri" w:cs="Calibri"/>
          <w:spacing w:val="1"/>
          <w:sz w:val="24"/>
          <w:szCs w:val="24"/>
        </w:rPr>
        <w:t>th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may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-1"/>
          <w:sz w:val="24"/>
          <w:szCs w:val="24"/>
        </w:rPr>
        <w:t>f</w:t>
      </w:r>
      <w:r>
        <w:rPr>
          <w:rFonts w:ascii="Calibri" w:eastAsia="Calibri" w:hAnsi="Calibri" w:cs="Calibri"/>
          <w:sz w:val="24"/>
          <w:szCs w:val="24"/>
        </w:rPr>
        <w:t>lict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w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h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4"/>
          <w:sz w:val="24"/>
          <w:szCs w:val="24"/>
        </w:rPr>
        <w:t>t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ose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 xml:space="preserve">f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e</w:t>
      </w:r>
    </w:p>
    <w:p w14:paraId="3E94044D" w14:textId="77777777" w:rsidR="003A4182" w:rsidRDefault="005B0979">
      <w:pPr>
        <w:spacing w:line="479" w:lineRule="auto"/>
        <w:ind w:left="1020" w:right="7416"/>
        <w:rPr>
          <w:rFonts w:ascii="Calibri" w:eastAsia="Calibri" w:hAnsi="Calibri" w:cs="Calibri"/>
          <w:sz w:val="24"/>
          <w:szCs w:val="24"/>
        </w:rPr>
      </w:pPr>
      <w:r>
        <w:rPr>
          <w:noProof/>
          <w:lang w:val="en-GB" w:eastAsia="en-GB"/>
        </w:rPr>
        <w:drawing>
          <wp:anchor distT="0" distB="0" distL="114300" distR="114300" simplePos="0" relativeHeight="251656192" behindDoc="1" locked="0" layoutInCell="1" allowOverlap="1" wp14:anchorId="33DCC5CE" wp14:editId="379D4448">
            <wp:simplePos x="0" y="0"/>
            <wp:positionH relativeFrom="page">
              <wp:posOffset>924560</wp:posOffset>
            </wp:positionH>
            <wp:positionV relativeFrom="paragraph">
              <wp:posOffset>605790</wp:posOffset>
            </wp:positionV>
            <wp:extent cx="122555" cy="123825"/>
            <wp:effectExtent l="0" t="0" r="0" b="9525"/>
            <wp:wrapNone/>
            <wp:docPr id="106" name="Picture 1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555" cy="123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en-GB" w:eastAsia="en-GB"/>
        </w:rPr>
        <w:drawing>
          <wp:anchor distT="0" distB="0" distL="114300" distR="114300" simplePos="0" relativeHeight="251657216" behindDoc="1" locked="0" layoutInCell="1" allowOverlap="1" wp14:anchorId="27514CD5" wp14:editId="74FD5693">
            <wp:simplePos x="0" y="0"/>
            <wp:positionH relativeFrom="page">
              <wp:posOffset>1712595</wp:posOffset>
            </wp:positionH>
            <wp:positionV relativeFrom="paragraph">
              <wp:posOffset>605790</wp:posOffset>
            </wp:positionV>
            <wp:extent cx="121920" cy="123825"/>
            <wp:effectExtent l="0" t="0" r="0" b="9525"/>
            <wp:wrapNone/>
            <wp:docPr id="105" name="Picture 1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" cy="123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93417">
        <w:rPr>
          <w:rFonts w:ascii="Calibri" w:eastAsia="Calibri" w:hAnsi="Calibri" w:cs="Calibri"/>
          <w:sz w:val="24"/>
          <w:szCs w:val="24"/>
        </w:rPr>
        <w:t>Co</w:t>
      </w:r>
      <w:r w:rsidR="00893417">
        <w:rPr>
          <w:rFonts w:ascii="Calibri" w:eastAsia="Calibri" w:hAnsi="Calibri" w:cs="Calibri"/>
          <w:spacing w:val="1"/>
          <w:sz w:val="24"/>
          <w:szCs w:val="24"/>
        </w:rPr>
        <w:t>un</w:t>
      </w:r>
      <w:r w:rsidR="00893417">
        <w:rPr>
          <w:rFonts w:ascii="Calibri" w:eastAsia="Calibri" w:hAnsi="Calibri" w:cs="Calibri"/>
          <w:spacing w:val="-1"/>
          <w:sz w:val="24"/>
          <w:szCs w:val="24"/>
        </w:rPr>
        <w:t>c</w:t>
      </w:r>
      <w:r w:rsidR="00893417">
        <w:rPr>
          <w:rFonts w:ascii="Calibri" w:eastAsia="Calibri" w:hAnsi="Calibri" w:cs="Calibri"/>
          <w:sz w:val="24"/>
          <w:szCs w:val="24"/>
        </w:rPr>
        <w:t>il's</w:t>
      </w:r>
      <w:r w:rsidR="00893417"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 w:rsidR="00893417">
        <w:rPr>
          <w:rFonts w:ascii="Calibri" w:eastAsia="Calibri" w:hAnsi="Calibri" w:cs="Calibri"/>
          <w:sz w:val="24"/>
          <w:szCs w:val="24"/>
        </w:rPr>
        <w:t>/</w:t>
      </w:r>
      <w:r w:rsidR="00893417"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 w:rsidR="00893417">
        <w:rPr>
          <w:rFonts w:ascii="Calibri" w:eastAsia="Calibri" w:hAnsi="Calibri" w:cs="Calibri"/>
          <w:sz w:val="24"/>
          <w:szCs w:val="24"/>
        </w:rPr>
        <w:t>School’s</w:t>
      </w:r>
      <w:r w:rsidR="00893417">
        <w:rPr>
          <w:rFonts w:ascii="Calibri" w:eastAsia="Calibri" w:hAnsi="Calibri" w:cs="Calibri"/>
          <w:spacing w:val="-1"/>
          <w:sz w:val="24"/>
          <w:szCs w:val="24"/>
        </w:rPr>
        <w:t xml:space="preserve"> b</w:t>
      </w:r>
      <w:r w:rsidR="00893417">
        <w:rPr>
          <w:rFonts w:ascii="Calibri" w:eastAsia="Calibri" w:hAnsi="Calibri" w:cs="Calibri"/>
          <w:spacing w:val="1"/>
          <w:sz w:val="24"/>
          <w:szCs w:val="24"/>
        </w:rPr>
        <w:t>u</w:t>
      </w:r>
      <w:r w:rsidR="00893417">
        <w:rPr>
          <w:rFonts w:ascii="Calibri" w:eastAsia="Calibri" w:hAnsi="Calibri" w:cs="Calibri"/>
          <w:sz w:val="24"/>
          <w:szCs w:val="24"/>
        </w:rPr>
        <w:t>si</w:t>
      </w:r>
      <w:r w:rsidR="00893417">
        <w:rPr>
          <w:rFonts w:ascii="Calibri" w:eastAsia="Calibri" w:hAnsi="Calibri" w:cs="Calibri"/>
          <w:spacing w:val="-1"/>
          <w:sz w:val="24"/>
          <w:szCs w:val="24"/>
        </w:rPr>
        <w:t>n</w:t>
      </w:r>
      <w:r w:rsidR="00893417">
        <w:rPr>
          <w:rFonts w:ascii="Calibri" w:eastAsia="Calibri" w:hAnsi="Calibri" w:cs="Calibri"/>
          <w:sz w:val="24"/>
          <w:szCs w:val="24"/>
        </w:rPr>
        <w:t xml:space="preserve">ess? Yes               </w:t>
      </w:r>
      <w:r w:rsidR="00893417">
        <w:rPr>
          <w:rFonts w:ascii="Calibri" w:eastAsia="Calibri" w:hAnsi="Calibri" w:cs="Calibri"/>
          <w:spacing w:val="42"/>
          <w:sz w:val="24"/>
          <w:szCs w:val="24"/>
        </w:rPr>
        <w:t xml:space="preserve"> </w:t>
      </w:r>
      <w:r w:rsidR="00893417">
        <w:rPr>
          <w:rFonts w:ascii="Calibri" w:eastAsia="Calibri" w:hAnsi="Calibri" w:cs="Calibri"/>
          <w:spacing w:val="1"/>
          <w:sz w:val="24"/>
          <w:szCs w:val="24"/>
        </w:rPr>
        <w:t>No</w:t>
      </w:r>
    </w:p>
    <w:p w14:paraId="4F75C3A8" w14:textId="77777777" w:rsidR="003A4182" w:rsidRDefault="003A4182">
      <w:pPr>
        <w:spacing w:before="1" w:line="180" w:lineRule="exact"/>
        <w:rPr>
          <w:sz w:val="19"/>
          <w:szCs w:val="19"/>
        </w:rPr>
      </w:pPr>
    </w:p>
    <w:p w14:paraId="73DFDB05" w14:textId="77777777" w:rsidR="003A4182" w:rsidRDefault="003A4182">
      <w:pPr>
        <w:spacing w:line="200" w:lineRule="exact"/>
      </w:pPr>
    </w:p>
    <w:p w14:paraId="6DE24A98" w14:textId="77777777" w:rsidR="003A4182" w:rsidRDefault="005B0979">
      <w:pPr>
        <w:ind w:left="1020" w:right="6037"/>
        <w:jc w:val="both"/>
        <w:rPr>
          <w:rFonts w:ascii="Calibri" w:eastAsia="Calibri" w:hAnsi="Calibri" w:cs="Calibri"/>
          <w:sz w:val="24"/>
          <w:szCs w:val="24"/>
        </w:rPr>
        <w:sectPr w:rsidR="003A4182">
          <w:pgSz w:w="11920" w:h="16840"/>
          <w:pgMar w:top="1500" w:right="140" w:bottom="280" w:left="420" w:header="495" w:footer="0" w:gutter="0"/>
          <w:cols w:space="720"/>
        </w:sectPr>
      </w:pPr>
      <w:r>
        <w:rPr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 wp14:anchorId="35EF4561" wp14:editId="37457D5F">
                <wp:simplePos x="0" y="0"/>
                <wp:positionH relativeFrom="page">
                  <wp:posOffset>833120</wp:posOffset>
                </wp:positionH>
                <wp:positionV relativeFrom="paragraph">
                  <wp:posOffset>-20320</wp:posOffset>
                </wp:positionV>
                <wp:extent cx="5895975" cy="1156970"/>
                <wp:effectExtent l="4445" t="6350" r="5080" b="8255"/>
                <wp:wrapNone/>
                <wp:docPr id="92" name="Group 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895975" cy="1156970"/>
                          <a:chOff x="1312" y="-32"/>
                          <a:chExt cx="9285" cy="1822"/>
                        </a:xfrm>
                      </wpg:grpSpPr>
                      <wps:wsp>
                        <wps:cNvPr id="93" name="Freeform 102"/>
                        <wps:cNvSpPr>
                          <a:spLocks/>
                        </wps:cNvSpPr>
                        <wps:spPr bwMode="auto">
                          <a:xfrm>
                            <a:off x="1318" y="-26"/>
                            <a:ext cx="29" cy="0"/>
                          </a:xfrm>
                          <a:custGeom>
                            <a:avLst/>
                            <a:gdLst>
                              <a:gd name="T0" fmla="+- 0 1318 1318"/>
                              <a:gd name="T1" fmla="*/ T0 w 29"/>
                              <a:gd name="T2" fmla="+- 0 1347 1318"/>
                              <a:gd name="T3" fmla="*/ T2 w 29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9">
                                <a:moveTo>
                                  <a:pt x="0" y="0"/>
                                </a:moveTo>
                                <a:lnTo>
                                  <a:pt x="29" y="0"/>
                                </a:lnTo>
                              </a:path>
                            </a:pathLst>
                          </a:custGeom>
                          <a:noFill/>
                          <a:ln w="736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4" name="Freeform 101"/>
                        <wps:cNvSpPr>
                          <a:spLocks/>
                        </wps:cNvSpPr>
                        <wps:spPr bwMode="auto">
                          <a:xfrm>
                            <a:off x="1347" y="-26"/>
                            <a:ext cx="9215" cy="0"/>
                          </a:xfrm>
                          <a:custGeom>
                            <a:avLst/>
                            <a:gdLst>
                              <a:gd name="T0" fmla="+- 0 1347 1347"/>
                              <a:gd name="T1" fmla="*/ T0 w 9215"/>
                              <a:gd name="T2" fmla="+- 0 10562 1347"/>
                              <a:gd name="T3" fmla="*/ T2 w 9215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215">
                                <a:moveTo>
                                  <a:pt x="0" y="0"/>
                                </a:moveTo>
                                <a:lnTo>
                                  <a:pt x="9215" y="0"/>
                                </a:lnTo>
                              </a:path>
                            </a:pathLst>
                          </a:custGeom>
                          <a:noFill/>
                          <a:ln w="736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5" name="Freeform 100"/>
                        <wps:cNvSpPr>
                          <a:spLocks/>
                        </wps:cNvSpPr>
                        <wps:spPr bwMode="auto">
                          <a:xfrm>
                            <a:off x="1347" y="-7"/>
                            <a:ext cx="9215" cy="0"/>
                          </a:xfrm>
                          <a:custGeom>
                            <a:avLst/>
                            <a:gdLst>
                              <a:gd name="T0" fmla="+- 0 1347 1347"/>
                              <a:gd name="T1" fmla="*/ T0 w 9215"/>
                              <a:gd name="T2" fmla="+- 0 10562 1347"/>
                              <a:gd name="T3" fmla="*/ T2 w 9215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215">
                                <a:moveTo>
                                  <a:pt x="0" y="0"/>
                                </a:moveTo>
                                <a:lnTo>
                                  <a:pt x="9215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6" name="Freeform 99"/>
                        <wps:cNvSpPr>
                          <a:spLocks/>
                        </wps:cNvSpPr>
                        <wps:spPr bwMode="auto">
                          <a:xfrm>
                            <a:off x="10562" y="-26"/>
                            <a:ext cx="29" cy="0"/>
                          </a:xfrm>
                          <a:custGeom>
                            <a:avLst/>
                            <a:gdLst>
                              <a:gd name="T0" fmla="+- 0 10562 10562"/>
                              <a:gd name="T1" fmla="*/ T0 w 29"/>
                              <a:gd name="T2" fmla="+- 0 10591 10562"/>
                              <a:gd name="T3" fmla="*/ T2 w 29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9">
                                <a:moveTo>
                                  <a:pt x="0" y="0"/>
                                </a:moveTo>
                                <a:lnTo>
                                  <a:pt x="29" y="0"/>
                                </a:lnTo>
                              </a:path>
                            </a:pathLst>
                          </a:custGeom>
                          <a:noFill/>
                          <a:ln w="736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7" name="Freeform 98"/>
                        <wps:cNvSpPr>
                          <a:spLocks/>
                        </wps:cNvSpPr>
                        <wps:spPr bwMode="auto">
                          <a:xfrm>
                            <a:off x="1342" y="-11"/>
                            <a:ext cx="0" cy="1781"/>
                          </a:xfrm>
                          <a:custGeom>
                            <a:avLst/>
                            <a:gdLst>
                              <a:gd name="T0" fmla="+- 0 -11 -11"/>
                              <a:gd name="T1" fmla="*/ -11 h 1781"/>
                              <a:gd name="T2" fmla="+- 0 1770 -11"/>
                              <a:gd name="T3" fmla="*/ 1770 h 1781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1781">
                                <a:moveTo>
                                  <a:pt x="0" y="0"/>
                                </a:moveTo>
                                <a:lnTo>
                                  <a:pt x="0" y="1781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8" name="Freeform 97"/>
                        <wps:cNvSpPr>
                          <a:spLocks/>
                        </wps:cNvSpPr>
                        <wps:spPr bwMode="auto">
                          <a:xfrm>
                            <a:off x="1322" y="-20"/>
                            <a:ext cx="0" cy="1799"/>
                          </a:xfrm>
                          <a:custGeom>
                            <a:avLst/>
                            <a:gdLst>
                              <a:gd name="T0" fmla="+- 0 -20 -20"/>
                              <a:gd name="T1" fmla="*/ -20 h 1799"/>
                              <a:gd name="T2" fmla="+- 0 1780 -20"/>
                              <a:gd name="T3" fmla="*/ 1780 h 1799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1799">
                                <a:moveTo>
                                  <a:pt x="0" y="0"/>
                                </a:moveTo>
                                <a:lnTo>
                                  <a:pt x="0" y="180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9" name="Freeform 96"/>
                        <wps:cNvSpPr>
                          <a:spLocks/>
                        </wps:cNvSpPr>
                        <wps:spPr bwMode="auto">
                          <a:xfrm>
                            <a:off x="1318" y="1784"/>
                            <a:ext cx="29" cy="0"/>
                          </a:xfrm>
                          <a:custGeom>
                            <a:avLst/>
                            <a:gdLst>
                              <a:gd name="T0" fmla="+- 0 1318 1318"/>
                              <a:gd name="T1" fmla="*/ T0 w 29"/>
                              <a:gd name="T2" fmla="+- 0 1347 1318"/>
                              <a:gd name="T3" fmla="*/ T2 w 29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9">
                                <a:moveTo>
                                  <a:pt x="0" y="0"/>
                                </a:moveTo>
                                <a:lnTo>
                                  <a:pt x="29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0" name="Freeform 95"/>
                        <wps:cNvSpPr>
                          <a:spLocks/>
                        </wps:cNvSpPr>
                        <wps:spPr bwMode="auto">
                          <a:xfrm>
                            <a:off x="1347" y="1784"/>
                            <a:ext cx="9215" cy="0"/>
                          </a:xfrm>
                          <a:custGeom>
                            <a:avLst/>
                            <a:gdLst>
                              <a:gd name="T0" fmla="+- 0 1347 1347"/>
                              <a:gd name="T1" fmla="*/ T0 w 9215"/>
                              <a:gd name="T2" fmla="+- 0 10562 1347"/>
                              <a:gd name="T3" fmla="*/ T2 w 9215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215">
                                <a:moveTo>
                                  <a:pt x="0" y="0"/>
                                </a:moveTo>
                                <a:lnTo>
                                  <a:pt x="9215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1" name="Freeform 94"/>
                        <wps:cNvSpPr>
                          <a:spLocks/>
                        </wps:cNvSpPr>
                        <wps:spPr bwMode="auto">
                          <a:xfrm>
                            <a:off x="1347" y="1765"/>
                            <a:ext cx="9215" cy="0"/>
                          </a:xfrm>
                          <a:custGeom>
                            <a:avLst/>
                            <a:gdLst>
                              <a:gd name="T0" fmla="+- 0 1347 1347"/>
                              <a:gd name="T1" fmla="*/ T0 w 9215"/>
                              <a:gd name="T2" fmla="+- 0 10562 1347"/>
                              <a:gd name="T3" fmla="*/ T2 w 9215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215">
                                <a:moveTo>
                                  <a:pt x="0" y="0"/>
                                </a:moveTo>
                                <a:lnTo>
                                  <a:pt x="9215" y="0"/>
                                </a:lnTo>
                              </a:path>
                            </a:pathLst>
                          </a:custGeom>
                          <a:noFill/>
                          <a:ln w="736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2" name="Freeform 93"/>
                        <wps:cNvSpPr>
                          <a:spLocks/>
                        </wps:cNvSpPr>
                        <wps:spPr bwMode="auto">
                          <a:xfrm>
                            <a:off x="10571" y="-20"/>
                            <a:ext cx="0" cy="1799"/>
                          </a:xfrm>
                          <a:custGeom>
                            <a:avLst/>
                            <a:gdLst>
                              <a:gd name="T0" fmla="+- 0 -20 -20"/>
                              <a:gd name="T1" fmla="*/ -20 h 1799"/>
                              <a:gd name="T2" fmla="+- 0 1780 -20"/>
                              <a:gd name="T3" fmla="*/ 1780 h 1799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1799">
                                <a:moveTo>
                                  <a:pt x="0" y="0"/>
                                </a:moveTo>
                                <a:lnTo>
                                  <a:pt x="0" y="180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3" name="Freeform 92"/>
                        <wps:cNvSpPr>
                          <a:spLocks/>
                        </wps:cNvSpPr>
                        <wps:spPr bwMode="auto">
                          <a:xfrm>
                            <a:off x="10567" y="1"/>
                            <a:ext cx="0" cy="1760"/>
                          </a:xfrm>
                          <a:custGeom>
                            <a:avLst/>
                            <a:gdLst>
                              <a:gd name="T0" fmla="+- 0 1 1"/>
                              <a:gd name="T1" fmla="*/ 1 h 1760"/>
                              <a:gd name="T2" fmla="+- 0 1760 1"/>
                              <a:gd name="T3" fmla="*/ 1760 h 1760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1760">
                                <a:moveTo>
                                  <a:pt x="0" y="0"/>
                                </a:moveTo>
                                <a:lnTo>
                                  <a:pt x="0" y="1759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4" name="Freeform 91"/>
                        <wps:cNvSpPr>
                          <a:spLocks/>
                        </wps:cNvSpPr>
                        <wps:spPr bwMode="auto">
                          <a:xfrm>
                            <a:off x="10562" y="1784"/>
                            <a:ext cx="29" cy="0"/>
                          </a:xfrm>
                          <a:custGeom>
                            <a:avLst/>
                            <a:gdLst>
                              <a:gd name="T0" fmla="+- 0 10562 10562"/>
                              <a:gd name="T1" fmla="*/ T0 w 29"/>
                              <a:gd name="T2" fmla="+- 0 10591 10562"/>
                              <a:gd name="T3" fmla="*/ T2 w 29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9">
                                <a:moveTo>
                                  <a:pt x="0" y="0"/>
                                </a:moveTo>
                                <a:lnTo>
                                  <a:pt x="29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BE87A6A" id="Group 90" o:spid="_x0000_s1026" style="position:absolute;margin-left:65.6pt;margin-top:-1.6pt;width:464.25pt;height:91.1pt;z-index:-251658240;mso-position-horizontal-relative:page" coordorigin="1312,-32" coordsize="9285,18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">
                <v:shape id="Freeform 102" o:spid="_x0000_s1027" style="position:absolute;left:1318;top:-26;width:29;height:0;visibility:visible;mso-wrap-style:square;v-text-anchor:top" coordsize="2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" path="m,l29,e" filled="f" strokeweight=".20464mm">
                  <v:path arrowok="t" o:connecttype="custom" o:connectlocs="0,0;29,0" o:connectangles="0,0"/>
                </v:shape>
                <v:shape id="Freeform 101" o:spid="_x0000_s1028" style="position:absolute;left:1347;top:-26;width:9215;height:0;visibility:visible;mso-wrap-style:square;v-text-anchor:top" coordsize="921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" path="m,l9215,e" filled="f" strokeweight=".20464mm">
                  <v:path arrowok="t" o:connecttype="custom" o:connectlocs="0,0;9215,0" o:connectangles="0,0"/>
                </v:shape>
                <v:shape id="Freeform 100" o:spid="_x0000_s1029" style="position:absolute;left:1347;top:-7;width:9215;height:0;visibility:visible;mso-wrap-style:square;v-text-anchor:top" coordsize="921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" path="m,l9215,e" filled="f" strokeweight=".58pt">
                  <v:path arrowok="t" o:connecttype="custom" o:connectlocs="0,0;9215,0" o:connectangles="0,0"/>
                </v:shape>
                <v:shape id="Freeform 99" o:spid="_x0000_s1030" style="position:absolute;left:10562;top:-26;width:29;height:0;visibility:visible;mso-wrap-style:square;v-text-anchor:top" coordsize="2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" path="m,l29,e" filled="f" strokeweight=".20464mm">
                  <v:path arrowok="t" o:connecttype="custom" o:connectlocs="0,0;29,0" o:connectangles="0,0"/>
                </v:shape>
                <v:shape id="Freeform 98" o:spid="_x0000_s1031" style="position:absolute;left:1342;top:-11;width:0;height:1781;visibility:visible;mso-wrap-style:square;v-text-anchor:top" coordsize="0,17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" path="m,l,1781e" filled="f" strokeweight=".58pt">
                  <v:path arrowok="t" o:connecttype="custom" o:connectlocs="0,-11;0,1770" o:connectangles="0,0"/>
                </v:shape>
                <v:shape id="Freeform 97" o:spid="_x0000_s1032" style="position:absolute;left:1322;top:-20;width:0;height:1799;visibility:visible;mso-wrap-style:square;v-text-anchor:top" coordsize="0,17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" path="m,l,1800e" filled="f" strokeweight=".58pt">
                  <v:path arrowok="t" o:connecttype="custom" o:connectlocs="0,-20;0,1780" o:connectangles="0,0"/>
                </v:shape>
                <v:shape id="Freeform 96" o:spid="_x0000_s1033" style="position:absolute;left:1318;top:1784;width:29;height:0;visibility:visible;mso-wrap-style:square;v-text-anchor:top" coordsize="2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" path="m,l29,e" filled="f" strokeweight=".58pt">
                  <v:path arrowok="t" o:connecttype="custom" o:connectlocs="0,0;29,0" o:connectangles="0,0"/>
                </v:shape>
                <v:shape id="Freeform 95" o:spid="_x0000_s1034" style="position:absolute;left:1347;top:1784;width:9215;height:0;visibility:visible;mso-wrap-style:square;v-text-anchor:top" coordsize="921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" path="m,l9215,e" filled="f" strokeweight=".58pt">
                  <v:path arrowok="t" o:connecttype="custom" o:connectlocs="0,0;9215,0" o:connectangles="0,0"/>
                </v:shape>
                <v:shape id="Freeform 94" o:spid="_x0000_s1035" style="position:absolute;left:1347;top:1765;width:9215;height:0;visibility:visible;mso-wrap-style:square;v-text-anchor:top" coordsize="921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" path="m,l9215,e" filled="f" strokeweight=".20464mm">
                  <v:path arrowok="t" o:connecttype="custom" o:connectlocs="0,0;9215,0" o:connectangles="0,0"/>
                </v:shape>
                <v:shape id="Freeform 93" o:spid="_x0000_s1036" style="position:absolute;left:10571;top:-20;width:0;height:1799;visibility:visible;mso-wrap-style:square;v-text-anchor:top" coordsize="0,17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" path="m,l,1800e" filled="f" strokeweight=".58pt">
                  <v:path arrowok="t" o:connecttype="custom" o:connectlocs="0,-20;0,1780" o:connectangles="0,0"/>
                </v:shape>
                <v:shape id="Freeform 92" o:spid="_x0000_s1037" style="position:absolute;left:10567;top:1;width:0;height:1760;visibility:visible;mso-wrap-style:square;v-text-anchor:top" coordsize="0,17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" path="m,l,1759e" filled="f" strokeweight=".58pt">
                  <v:path arrowok="t" o:connecttype="custom" o:connectlocs="0,1;0,1760" o:connectangles="0,0"/>
                </v:shape>
                <v:shape id="Freeform 91" o:spid="_x0000_s1038" style="position:absolute;left:10562;top:1784;width:29;height:0;visibility:visible;mso-wrap-style:square;v-text-anchor:top" coordsize="2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" path="m,l29,e" filled="f" strokeweight=".58pt">
                  <v:path arrowok="t" o:connecttype="custom" o:connectlocs="0,0;29,0" o:connectangles="0,0"/>
                </v:shape>
                <w10:wrap anchorx="page"/>
              </v:group>
            </w:pict>
          </mc:Fallback>
        </mc:AlternateContent>
      </w:r>
      <w:r w:rsidR="00893417">
        <w:rPr>
          <w:rFonts w:ascii="Calibri" w:eastAsia="Calibri" w:hAnsi="Calibri" w:cs="Calibri"/>
          <w:sz w:val="24"/>
          <w:szCs w:val="24"/>
        </w:rPr>
        <w:t>If</w:t>
      </w:r>
      <w:r w:rsidR="00893417"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 w:rsidR="00893417">
        <w:rPr>
          <w:rFonts w:ascii="Calibri" w:eastAsia="Calibri" w:hAnsi="Calibri" w:cs="Calibri"/>
          <w:sz w:val="24"/>
          <w:szCs w:val="24"/>
        </w:rPr>
        <w:t>yes,</w:t>
      </w:r>
      <w:r w:rsidR="00893417">
        <w:rPr>
          <w:rFonts w:ascii="Calibri" w:eastAsia="Calibri" w:hAnsi="Calibri" w:cs="Calibri"/>
          <w:spacing w:val="1"/>
          <w:sz w:val="24"/>
          <w:szCs w:val="24"/>
        </w:rPr>
        <w:t xml:space="preserve"> p</w:t>
      </w:r>
      <w:r w:rsidR="00893417">
        <w:rPr>
          <w:rFonts w:ascii="Calibri" w:eastAsia="Calibri" w:hAnsi="Calibri" w:cs="Calibri"/>
          <w:spacing w:val="-2"/>
          <w:sz w:val="24"/>
          <w:szCs w:val="24"/>
        </w:rPr>
        <w:t>l</w:t>
      </w:r>
      <w:r w:rsidR="00893417">
        <w:rPr>
          <w:rFonts w:ascii="Calibri" w:eastAsia="Calibri" w:hAnsi="Calibri" w:cs="Calibri"/>
          <w:sz w:val="24"/>
          <w:szCs w:val="24"/>
        </w:rPr>
        <w:t>e</w:t>
      </w:r>
      <w:r w:rsidR="00893417">
        <w:rPr>
          <w:rFonts w:ascii="Calibri" w:eastAsia="Calibri" w:hAnsi="Calibri" w:cs="Calibri"/>
          <w:spacing w:val="1"/>
          <w:sz w:val="24"/>
          <w:szCs w:val="24"/>
        </w:rPr>
        <w:t>a</w:t>
      </w:r>
      <w:r w:rsidR="00893417">
        <w:rPr>
          <w:rFonts w:ascii="Calibri" w:eastAsia="Calibri" w:hAnsi="Calibri" w:cs="Calibri"/>
          <w:sz w:val="24"/>
          <w:szCs w:val="24"/>
        </w:rPr>
        <w:t>se</w:t>
      </w:r>
      <w:r w:rsidR="00893417"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 w:rsidR="00893417">
        <w:rPr>
          <w:rFonts w:ascii="Calibri" w:eastAsia="Calibri" w:hAnsi="Calibri" w:cs="Calibri"/>
          <w:spacing w:val="1"/>
          <w:sz w:val="24"/>
          <w:szCs w:val="24"/>
        </w:rPr>
        <w:t>d</w:t>
      </w:r>
      <w:r w:rsidR="00893417">
        <w:rPr>
          <w:rFonts w:ascii="Calibri" w:eastAsia="Calibri" w:hAnsi="Calibri" w:cs="Calibri"/>
          <w:sz w:val="24"/>
          <w:szCs w:val="24"/>
        </w:rPr>
        <w:t>escri</w:t>
      </w:r>
      <w:r w:rsidR="00893417">
        <w:rPr>
          <w:rFonts w:ascii="Calibri" w:eastAsia="Calibri" w:hAnsi="Calibri" w:cs="Calibri"/>
          <w:spacing w:val="-1"/>
          <w:sz w:val="24"/>
          <w:szCs w:val="24"/>
        </w:rPr>
        <w:t>b</w:t>
      </w:r>
      <w:r w:rsidR="00893417">
        <w:rPr>
          <w:rFonts w:ascii="Calibri" w:eastAsia="Calibri" w:hAnsi="Calibri" w:cs="Calibri"/>
          <w:sz w:val="24"/>
          <w:szCs w:val="24"/>
        </w:rPr>
        <w:t>e</w:t>
      </w:r>
      <w:r w:rsidR="00893417"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 w:rsidR="00893417">
        <w:rPr>
          <w:rFonts w:ascii="Calibri" w:eastAsia="Calibri" w:hAnsi="Calibri" w:cs="Calibri"/>
          <w:sz w:val="24"/>
          <w:szCs w:val="24"/>
        </w:rPr>
        <w:t>y</w:t>
      </w:r>
      <w:r w:rsidR="00893417">
        <w:rPr>
          <w:rFonts w:ascii="Calibri" w:eastAsia="Calibri" w:hAnsi="Calibri" w:cs="Calibri"/>
          <w:spacing w:val="-2"/>
          <w:sz w:val="24"/>
          <w:szCs w:val="24"/>
        </w:rPr>
        <w:t>o</w:t>
      </w:r>
      <w:r w:rsidR="00893417">
        <w:rPr>
          <w:rFonts w:ascii="Calibri" w:eastAsia="Calibri" w:hAnsi="Calibri" w:cs="Calibri"/>
          <w:spacing w:val="1"/>
          <w:sz w:val="24"/>
          <w:szCs w:val="24"/>
        </w:rPr>
        <w:t>u</w:t>
      </w:r>
      <w:r w:rsidR="00893417">
        <w:rPr>
          <w:rFonts w:ascii="Calibri" w:eastAsia="Calibri" w:hAnsi="Calibri" w:cs="Calibri"/>
          <w:sz w:val="24"/>
          <w:szCs w:val="24"/>
        </w:rPr>
        <w:t>r</w:t>
      </w:r>
      <w:r w:rsidR="00893417"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 w:rsidR="00893417">
        <w:rPr>
          <w:rFonts w:ascii="Calibri" w:eastAsia="Calibri" w:hAnsi="Calibri" w:cs="Calibri"/>
          <w:spacing w:val="-1"/>
          <w:sz w:val="24"/>
          <w:szCs w:val="24"/>
        </w:rPr>
        <w:t>p</w:t>
      </w:r>
      <w:r w:rsidR="00893417">
        <w:rPr>
          <w:rFonts w:ascii="Calibri" w:eastAsia="Calibri" w:hAnsi="Calibri" w:cs="Calibri"/>
          <w:sz w:val="24"/>
          <w:szCs w:val="24"/>
        </w:rPr>
        <w:t>riva</w:t>
      </w:r>
      <w:r w:rsidR="00893417">
        <w:rPr>
          <w:rFonts w:ascii="Calibri" w:eastAsia="Calibri" w:hAnsi="Calibri" w:cs="Calibri"/>
          <w:spacing w:val="1"/>
          <w:sz w:val="24"/>
          <w:szCs w:val="24"/>
        </w:rPr>
        <w:t>t</w:t>
      </w:r>
      <w:r w:rsidR="00893417">
        <w:rPr>
          <w:rFonts w:ascii="Calibri" w:eastAsia="Calibri" w:hAnsi="Calibri" w:cs="Calibri"/>
          <w:sz w:val="24"/>
          <w:szCs w:val="24"/>
        </w:rPr>
        <w:t>e</w:t>
      </w:r>
      <w:r w:rsidR="00893417"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 w:rsidR="00893417">
        <w:rPr>
          <w:rFonts w:ascii="Calibri" w:eastAsia="Calibri" w:hAnsi="Calibri" w:cs="Calibri"/>
          <w:sz w:val="24"/>
          <w:szCs w:val="24"/>
        </w:rPr>
        <w:t>i</w:t>
      </w:r>
      <w:r w:rsidR="00893417">
        <w:rPr>
          <w:rFonts w:ascii="Calibri" w:eastAsia="Calibri" w:hAnsi="Calibri" w:cs="Calibri"/>
          <w:spacing w:val="-1"/>
          <w:sz w:val="24"/>
          <w:szCs w:val="24"/>
        </w:rPr>
        <w:t>n</w:t>
      </w:r>
      <w:r w:rsidR="00893417">
        <w:rPr>
          <w:rFonts w:ascii="Calibri" w:eastAsia="Calibri" w:hAnsi="Calibri" w:cs="Calibri"/>
          <w:spacing w:val="1"/>
          <w:sz w:val="24"/>
          <w:szCs w:val="24"/>
        </w:rPr>
        <w:t>t</w:t>
      </w:r>
      <w:r w:rsidR="00893417">
        <w:rPr>
          <w:rFonts w:ascii="Calibri" w:eastAsia="Calibri" w:hAnsi="Calibri" w:cs="Calibri"/>
          <w:sz w:val="24"/>
          <w:szCs w:val="24"/>
        </w:rPr>
        <w:t>er</w:t>
      </w:r>
      <w:r w:rsidR="00893417">
        <w:rPr>
          <w:rFonts w:ascii="Calibri" w:eastAsia="Calibri" w:hAnsi="Calibri" w:cs="Calibri"/>
          <w:spacing w:val="1"/>
          <w:sz w:val="24"/>
          <w:szCs w:val="24"/>
        </w:rPr>
        <w:t>e</w:t>
      </w:r>
      <w:r w:rsidR="00893417">
        <w:rPr>
          <w:rFonts w:ascii="Calibri" w:eastAsia="Calibri" w:hAnsi="Calibri" w:cs="Calibri"/>
          <w:spacing w:val="-3"/>
          <w:sz w:val="24"/>
          <w:szCs w:val="24"/>
        </w:rPr>
        <w:t>s</w:t>
      </w:r>
      <w:r w:rsidR="00893417">
        <w:rPr>
          <w:rFonts w:ascii="Calibri" w:eastAsia="Calibri" w:hAnsi="Calibri" w:cs="Calibri"/>
          <w:spacing w:val="4"/>
          <w:sz w:val="24"/>
          <w:szCs w:val="24"/>
        </w:rPr>
        <w:t>t</w:t>
      </w:r>
      <w:r w:rsidR="00893417">
        <w:rPr>
          <w:rFonts w:ascii="Calibri" w:eastAsia="Calibri" w:hAnsi="Calibri" w:cs="Calibri"/>
          <w:sz w:val="24"/>
          <w:szCs w:val="24"/>
        </w:rPr>
        <w:t>:</w:t>
      </w:r>
    </w:p>
    <w:p w14:paraId="1D54AC1F" w14:textId="77777777" w:rsidR="003A4182" w:rsidRDefault="003A4182">
      <w:pPr>
        <w:spacing w:before="6" w:line="200" w:lineRule="exact"/>
      </w:pPr>
    </w:p>
    <w:p w14:paraId="545BE153" w14:textId="77777777" w:rsidR="003A4182" w:rsidRDefault="00893417">
      <w:pPr>
        <w:spacing w:before="11"/>
        <w:ind w:left="102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EDUC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AT</w:t>
      </w:r>
      <w:r>
        <w:rPr>
          <w:rFonts w:ascii="Calibri" w:eastAsia="Calibri" w:hAnsi="Calibri" w:cs="Calibri"/>
          <w:b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b/>
          <w:sz w:val="24"/>
          <w:szCs w:val="24"/>
        </w:rPr>
        <w:t>N,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R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AI</w:t>
      </w:r>
      <w:r>
        <w:rPr>
          <w:rFonts w:ascii="Calibri" w:eastAsia="Calibri" w:hAnsi="Calibri" w:cs="Calibri"/>
          <w:b/>
          <w:spacing w:val="-2"/>
          <w:sz w:val="24"/>
          <w:szCs w:val="24"/>
        </w:rPr>
        <w:t>N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I</w:t>
      </w:r>
      <w:r>
        <w:rPr>
          <w:rFonts w:ascii="Calibri" w:eastAsia="Calibri" w:hAnsi="Calibri" w:cs="Calibri"/>
          <w:b/>
          <w:sz w:val="24"/>
          <w:szCs w:val="24"/>
        </w:rPr>
        <w:t>N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G</w:t>
      </w:r>
      <w:r>
        <w:rPr>
          <w:rFonts w:ascii="Calibri" w:eastAsia="Calibri" w:hAnsi="Calibri" w:cs="Calibri"/>
          <w:b/>
          <w:sz w:val="24"/>
          <w:szCs w:val="24"/>
        </w:rPr>
        <w:t>,</w:t>
      </w:r>
      <w:r>
        <w:rPr>
          <w:rFonts w:ascii="Calibri" w:eastAsia="Calibri" w:hAnsi="Calibri" w:cs="Calibri"/>
          <w:b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Q</w:t>
      </w:r>
      <w:r>
        <w:rPr>
          <w:rFonts w:ascii="Calibri" w:eastAsia="Calibri" w:hAnsi="Calibri" w:cs="Calibri"/>
          <w:b/>
          <w:sz w:val="24"/>
          <w:szCs w:val="24"/>
        </w:rPr>
        <w:t>UALIF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I</w:t>
      </w:r>
      <w:r>
        <w:rPr>
          <w:rFonts w:ascii="Calibri" w:eastAsia="Calibri" w:hAnsi="Calibri" w:cs="Calibri"/>
          <w:b/>
          <w:sz w:val="24"/>
          <w:szCs w:val="24"/>
        </w:rPr>
        <w:t>C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A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b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b/>
          <w:sz w:val="24"/>
          <w:szCs w:val="24"/>
        </w:rPr>
        <w:t>NS</w:t>
      </w:r>
      <w:r>
        <w:rPr>
          <w:rFonts w:ascii="Calibri" w:eastAsia="Calibri" w:hAnsi="Calibri" w:cs="Calibri"/>
          <w:b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A</w:t>
      </w:r>
      <w:r>
        <w:rPr>
          <w:rFonts w:ascii="Calibri" w:eastAsia="Calibri" w:hAnsi="Calibri" w:cs="Calibri"/>
          <w:b/>
          <w:sz w:val="24"/>
          <w:szCs w:val="24"/>
        </w:rPr>
        <w:t>ND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spacing w:val="-3"/>
          <w:sz w:val="24"/>
          <w:szCs w:val="24"/>
        </w:rPr>
        <w:t>P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R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b/>
          <w:sz w:val="24"/>
          <w:szCs w:val="24"/>
        </w:rPr>
        <w:t>F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b/>
          <w:sz w:val="24"/>
          <w:szCs w:val="24"/>
        </w:rPr>
        <w:t>S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S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IO</w:t>
      </w:r>
      <w:r>
        <w:rPr>
          <w:rFonts w:ascii="Calibri" w:eastAsia="Calibri" w:hAnsi="Calibri" w:cs="Calibri"/>
          <w:b/>
          <w:sz w:val="24"/>
          <w:szCs w:val="24"/>
        </w:rPr>
        <w:t>N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A</w:t>
      </w:r>
      <w:r>
        <w:rPr>
          <w:rFonts w:ascii="Calibri" w:eastAsia="Calibri" w:hAnsi="Calibri" w:cs="Calibri"/>
          <w:b/>
          <w:sz w:val="24"/>
          <w:szCs w:val="24"/>
        </w:rPr>
        <w:t xml:space="preserve">L 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M</w:t>
      </w:r>
      <w:r>
        <w:rPr>
          <w:rFonts w:ascii="Calibri" w:eastAsia="Calibri" w:hAnsi="Calibri" w:cs="Calibri"/>
          <w:b/>
          <w:sz w:val="24"/>
          <w:szCs w:val="24"/>
        </w:rPr>
        <w:t>EM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B</w:t>
      </w:r>
      <w:r>
        <w:rPr>
          <w:rFonts w:ascii="Calibri" w:eastAsia="Calibri" w:hAnsi="Calibri" w:cs="Calibri"/>
          <w:b/>
          <w:sz w:val="24"/>
          <w:szCs w:val="24"/>
        </w:rPr>
        <w:t>ER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S</w:t>
      </w:r>
      <w:r>
        <w:rPr>
          <w:rFonts w:ascii="Calibri" w:eastAsia="Calibri" w:hAnsi="Calibri" w:cs="Calibri"/>
          <w:b/>
          <w:sz w:val="24"/>
          <w:szCs w:val="24"/>
        </w:rPr>
        <w:t>HIPS</w:t>
      </w:r>
    </w:p>
    <w:p w14:paraId="63E0129A" w14:textId="77777777" w:rsidR="003A4182" w:rsidRDefault="003A4182">
      <w:pPr>
        <w:spacing w:before="13" w:line="280" w:lineRule="exact"/>
        <w:rPr>
          <w:sz w:val="28"/>
          <w:szCs w:val="28"/>
        </w:rPr>
      </w:pPr>
    </w:p>
    <w:p w14:paraId="26369BE7" w14:textId="77777777" w:rsidR="003A4182" w:rsidRDefault="00893417">
      <w:pPr>
        <w:ind w:left="1020" w:right="1585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Pl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ase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l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ogi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al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or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 xml:space="preserve">er. </w:t>
      </w:r>
      <w:r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m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ary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evi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f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leva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 xml:space="preserve">t </w:t>
      </w:r>
      <w:r>
        <w:rPr>
          <w:rFonts w:ascii="Calibri" w:eastAsia="Calibri" w:hAnsi="Calibri" w:cs="Calibri"/>
          <w:spacing w:val="1"/>
          <w:sz w:val="24"/>
          <w:szCs w:val="24"/>
        </w:rPr>
        <w:t>qu</w:t>
      </w:r>
      <w:r>
        <w:rPr>
          <w:rFonts w:ascii="Calibri" w:eastAsia="Calibri" w:hAnsi="Calibri" w:cs="Calibri"/>
          <w:sz w:val="24"/>
          <w:szCs w:val="24"/>
        </w:rPr>
        <w:t>al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f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s/</w:t>
      </w:r>
      <w:r>
        <w:rPr>
          <w:rFonts w:ascii="Calibri" w:eastAsia="Calibri" w:hAnsi="Calibri" w:cs="Calibri"/>
          <w:spacing w:val="1"/>
          <w:sz w:val="24"/>
          <w:szCs w:val="24"/>
        </w:rPr>
        <w:t>m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2"/>
          <w:sz w:val="24"/>
          <w:szCs w:val="24"/>
        </w:rPr>
        <w:t>m</w:t>
      </w:r>
      <w:r>
        <w:rPr>
          <w:rFonts w:ascii="Calibri" w:eastAsia="Calibri" w:hAnsi="Calibri" w:cs="Calibri"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er</w:t>
      </w:r>
      <w:r>
        <w:rPr>
          <w:rFonts w:ascii="Calibri" w:eastAsia="Calibri" w:hAnsi="Calibri" w:cs="Calibri"/>
          <w:spacing w:val="-2"/>
          <w:sz w:val="24"/>
          <w:szCs w:val="24"/>
        </w:rPr>
        <w:t>s</w:t>
      </w:r>
      <w:r>
        <w:rPr>
          <w:rFonts w:ascii="Calibri" w:eastAsia="Calibri" w:hAnsi="Calibri" w:cs="Calibri"/>
          <w:spacing w:val="-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m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pacing w:val="-3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 xml:space="preserve">t </w:t>
      </w:r>
      <w:r>
        <w:rPr>
          <w:rFonts w:ascii="Calibri" w:eastAsia="Calibri" w:hAnsi="Calibri" w:cs="Calibri"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nt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>t 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ervi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w</w:t>
      </w:r>
      <w:r>
        <w:rPr>
          <w:rFonts w:ascii="Calibri" w:eastAsia="Calibri" w:hAnsi="Calibri" w:cs="Calibri"/>
          <w:sz w:val="24"/>
          <w:szCs w:val="24"/>
        </w:rPr>
        <w:t xml:space="preserve">. </w:t>
      </w:r>
      <w:r>
        <w:rPr>
          <w:rFonts w:ascii="Calibri" w:eastAsia="Calibri" w:hAnsi="Calibri" w:cs="Calibri"/>
          <w:spacing w:val="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T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ese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m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st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b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orig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als. Co</w:t>
      </w:r>
      <w:r>
        <w:rPr>
          <w:rFonts w:ascii="Calibri" w:eastAsia="Calibri" w:hAnsi="Calibri" w:cs="Calibri"/>
          <w:spacing w:val="1"/>
          <w:sz w:val="24"/>
          <w:szCs w:val="24"/>
        </w:rPr>
        <w:t>nt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on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arate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 xml:space="preserve">t if 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ecessary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ach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it secu</w:t>
      </w:r>
      <w:r>
        <w:rPr>
          <w:rFonts w:ascii="Calibri" w:eastAsia="Calibri" w:hAnsi="Calibri" w:cs="Calibri"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ely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5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yo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lica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f</w:t>
      </w:r>
      <w:r>
        <w:rPr>
          <w:rFonts w:ascii="Calibri" w:eastAsia="Calibri" w:hAnsi="Calibri" w:cs="Calibri"/>
          <w:sz w:val="24"/>
          <w:szCs w:val="24"/>
        </w:rPr>
        <w:t>orm.</w:t>
      </w:r>
    </w:p>
    <w:p w14:paraId="1807AD5C" w14:textId="77777777" w:rsidR="003A4182" w:rsidRDefault="003A4182">
      <w:pPr>
        <w:spacing w:before="18" w:line="280" w:lineRule="exact"/>
        <w:rPr>
          <w:sz w:val="28"/>
          <w:szCs w:val="28"/>
        </w:rPr>
      </w:pPr>
    </w:p>
    <w:tbl>
      <w:tblPr>
        <w:tblW w:w="0" w:type="auto"/>
        <w:tblInd w:w="89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96"/>
        <w:gridCol w:w="701"/>
        <w:gridCol w:w="730"/>
        <w:gridCol w:w="629"/>
        <w:gridCol w:w="2832"/>
        <w:gridCol w:w="1561"/>
        <w:gridCol w:w="1188"/>
      </w:tblGrid>
      <w:tr w:rsidR="003A4182" w14:paraId="2986890D" w14:textId="77777777">
        <w:trPr>
          <w:trHeight w:hRule="exact" w:val="607"/>
        </w:trPr>
        <w:tc>
          <w:tcPr>
            <w:tcW w:w="1596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79925DFD" w14:textId="77777777" w:rsidR="003A4182" w:rsidRDefault="00893417">
            <w:pPr>
              <w:spacing w:before="10"/>
              <w:ind w:left="102" w:right="57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ame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of E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du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al Es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b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li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ment</w:t>
            </w:r>
          </w:p>
        </w:tc>
        <w:tc>
          <w:tcPr>
            <w:tcW w:w="701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7F2C9C41" w14:textId="77777777" w:rsidR="003A4182" w:rsidRDefault="00893417">
            <w:pPr>
              <w:spacing w:before="10"/>
              <w:ind w:left="102" w:right="59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F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ll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 xml:space="preserve">or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rt Time</w:t>
            </w:r>
          </w:p>
        </w:tc>
        <w:tc>
          <w:tcPr>
            <w:tcW w:w="1359" w:type="dxa"/>
            <w:gridSpan w:val="2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14:paraId="6D7378CC" w14:textId="77777777" w:rsidR="003A4182" w:rsidRDefault="00893417">
            <w:pPr>
              <w:spacing w:before="10"/>
              <w:ind w:left="102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es</w:t>
            </w:r>
          </w:p>
        </w:tc>
        <w:tc>
          <w:tcPr>
            <w:tcW w:w="5581" w:type="dxa"/>
            <w:gridSpan w:val="3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14:paraId="01EE2ED0" w14:textId="77777777" w:rsidR="003A4182" w:rsidRDefault="00893417">
            <w:pPr>
              <w:spacing w:before="10"/>
              <w:ind w:left="10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Quali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f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on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 xml:space="preserve"> A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ieved</w:t>
            </w:r>
          </w:p>
        </w:tc>
      </w:tr>
      <w:tr w:rsidR="003A4182" w14:paraId="7FBBBF8D" w14:textId="77777777">
        <w:trPr>
          <w:trHeight w:hRule="exact" w:val="586"/>
        </w:trPr>
        <w:tc>
          <w:tcPr>
            <w:tcW w:w="1596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9448700" w14:textId="77777777" w:rsidR="003A4182" w:rsidRDefault="003A4182"/>
        </w:tc>
        <w:tc>
          <w:tcPr>
            <w:tcW w:w="701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4FBDC39" w14:textId="77777777" w:rsidR="003A4182" w:rsidRDefault="003A4182"/>
        </w:tc>
        <w:tc>
          <w:tcPr>
            <w:tcW w:w="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D3C4CA7" w14:textId="77777777" w:rsidR="003A4182" w:rsidRDefault="00893417">
            <w:pPr>
              <w:spacing w:line="280" w:lineRule="exact"/>
              <w:ind w:left="102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Fr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m</w:t>
            </w:r>
          </w:p>
        </w:tc>
        <w:tc>
          <w:tcPr>
            <w:tcW w:w="6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D556341" w14:textId="77777777" w:rsidR="003A4182" w:rsidRDefault="00893417">
            <w:pPr>
              <w:spacing w:line="280" w:lineRule="exact"/>
              <w:ind w:left="102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To</w:t>
            </w:r>
          </w:p>
        </w:tc>
        <w:tc>
          <w:tcPr>
            <w:tcW w:w="28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FCDA47C" w14:textId="77777777" w:rsidR="003A4182" w:rsidRDefault="00893417">
            <w:pPr>
              <w:spacing w:line="280" w:lineRule="exact"/>
              <w:ind w:left="10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ub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j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t</w:t>
            </w:r>
          </w:p>
        </w:tc>
        <w:tc>
          <w:tcPr>
            <w:tcW w:w="15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F2BE3CA" w14:textId="77777777" w:rsidR="003A4182" w:rsidRDefault="00893417">
            <w:pPr>
              <w:spacing w:line="280" w:lineRule="exact"/>
              <w:ind w:left="10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Level</w:t>
            </w:r>
          </w:p>
        </w:tc>
        <w:tc>
          <w:tcPr>
            <w:tcW w:w="11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1CEA5CE" w14:textId="77777777" w:rsidR="003A4182" w:rsidRDefault="00893417">
            <w:pPr>
              <w:spacing w:line="280" w:lineRule="exact"/>
              <w:ind w:left="10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Gra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e</w:t>
            </w:r>
          </w:p>
        </w:tc>
      </w:tr>
      <w:tr w:rsidR="003A4182" w14:paraId="57C0BE3D" w14:textId="77777777">
        <w:trPr>
          <w:trHeight w:hRule="exact" w:val="7347"/>
        </w:trPr>
        <w:tc>
          <w:tcPr>
            <w:tcW w:w="15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0B07DC1" w14:textId="77777777" w:rsidR="003A4182" w:rsidRDefault="003A4182"/>
        </w:tc>
        <w:tc>
          <w:tcPr>
            <w:tcW w:w="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DD546ED" w14:textId="77777777" w:rsidR="003A4182" w:rsidRDefault="003A4182"/>
        </w:tc>
        <w:tc>
          <w:tcPr>
            <w:tcW w:w="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A0EEEEE" w14:textId="77777777" w:rsidR="003A4182" w:rsidRDefault="003A4182"/>
        </w:tc>
        <w:tc>
          <w:tcPr>
            <w:tcW w:w="6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9F0EB9E" w14:textId="77777777" w:rsidR="003A4182" w:rsidRDefault="003A4182"/>
        </w:tc>
        <w:tc>
          <w:tcPr>
            <w:tcW w:w="28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A8BC6FE" w14:textId="77777777" w:rsidR="003A4182" w:rsidRDefault="003A4182"/>
        </w:tc>
        <w:tc>
          <w:tcPr>
            <w:tcW w:w="15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F5DD9C2" w14:textId="77777777" w:rsidR="003A4182" w:rsidRDefault="003A4182"/>
        </w:tc>
        <w:tc>
          <w:tcPr>
            <w:tcW w:w="11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E77DF5C" w14:textId="77777777" w:rsidR="003A4182" w:rsidRDefault="003A4182"/>
        </w:tc>
      </w:tr>
    </w:tbl>
    <w:p w14:paraId="184F00B5" w14:textId="77777777" w:rsidR="003A4182" w:rsidRDefault="003A4182">
      <w:pPr>
        <w:spacing w:before="7" w:line="160" w:lineRule="exact"/>
        <w:rPr>
          <w:sz w:val="17"/>
          <w:szCs w:val="17"/>
        </w:rPr>
      </w:pPr>
    </w:p>
    <w:p w14:paraId="29DACB5D" w14:textId="77777777" w:rsidR="003A4182" w:rsidRDefault="003A4182">
      <w:pPr>
        <w:spacing w:line="200" w:lineRule="exact"/>
      </w:pPr>
    </w:p>
    <w:p w14:paraId="49B87DAF" w14:textId="77777777" w:rsidR="003A4182" w:rsidRDefault="003A4182">
      <w:pPr>
        <w:spacing w:line="200" w:lineRule="exact"/>
      </w:pPr>
    </w:p>
    <w:p w14:paraId="45BA86AE" w14:textId="77777777" w:rsidR="003A4182" w:rsidRDefault="00893417">
      <w:pPr>
        <w:spacing w:before="11" w:line="280" w:lineRule="exact"/>
        <w:ind w:left="102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b/>
          <w:sz w:val="24"/>
          <w:szCs w:val="24"/>
        </w:rPr>
        <w:t>E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A</w:t>
      </w:r>
      <w:r>
        <w:rPr>
          <w:rFonts w:ascii="Calibri" w:eastAsia="Calibri" w:hAnsi="Calibri" w:cs="Calibri"/>
          <w:b/>
          <w:sz w:val="24"/>
          <w:szCs w:val="24"/>
        </w:rPr>
        <w:t>CH</w:t>
      </w:r>
      <w:r>
        <w:rPr>
          <w:rFonts w:ascii="Calibri" w:eastAsia="Calibri" w:hAnsi="Calibri" w:cs="Calibri"/>
          <w:b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b/>
          <w:sz w:val="24"/>
          <w:szCs w:val="24"/>
        </w:rPr>
        <w:t>NG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Q</w:t>
      </w:r>
      <w:r>
        <w:rPr>
          <w:rFonts w:ascii="Calibri" w:eastAsia="Calibri" w:hAnsi="Calibri" w:cs="Calibri"/>
          <w:b/>
          <w:sz w:val="24"/>
          <w:szCs w:val="24"/>
        </w:rPr>
        <w:t>UALIF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I</w:t>
      </w:r>
      <w:r>
        <w:rPr>
          <w:rFonts w:ascii="Calibri" w:eastAsia="Calibri" w:hAnsi="Calibri" w:cs="Calibri"/>
          <w:b/>
          <w:spacing w:val="-2"/>
          <w:sz w:val="24"/>
          <w:szCs w:val="24"/>
        </w:rPr>
        <w:t>C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AT</w:t>
      </w:r>
      <w:r>
        <w:rPr>
          <w:rFonts w:ascii="Calibri" w:eastAsia="Calibri" w:hAnsi="Calibri" w:cs="Calibri"/>
          <w:b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b/>
          <w:sz w:val="24"/>
          <w:szCs w:val="24"/>
        </w:rPr>
        <w:t>N</w:t>
      </w:r>
    </w:p>
    <w:p w14:paraId="1FCD8E77" w14:textId="77777777" w:rsidR="003A4182" w:rsidRDefault="003A4182">
      <w:pPr>
        <w:spacing w:before="5" w:line="100" w:lineRule="exact"/>
        <w:rPr>
          <w:sz w:val="11"/>
          <w:szCs w:val="11"/>
        </w:rPr>
      </w:pPr>
    </w:p>
    <w:p w14:paraId="2BDF291F" w14:textId="77777777" w:rsidR="003A4182" w:rsidRDefault="003A4182">
      <w:pPr>
        <w:spacing w:line="200" w:lineRule="exact"/>
      </w:pPr>
    </w:p>
    <w:p w14:paraId="2B396573" w14:textId="77777777" w:rsidR="003A4182" w:rsidRDefault="00893417">
      <w:pPr>
        <w:spacing w:before="11" w:line="280" w:lineRule="exact"/>
        <w:ind w:left="102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q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ali</w:t>
      </w:r>
      <w:r>
        <w:rPr>
          <w:rFonts w:ascii="Calibri" w:eastAsia="Calibri" w:hAnsi="Calibri" w:cs="Calibri"/>
          <w:spacing w:val="1"/>
          <w:sz w:val="24"/>
          <w:szCs w:val="24"/>
        </w:rPr>
        <w:t>f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ion a</w:t>
      </w:r>
      <w:r>
        <w:rPr>
          <w:rFonts w:ascii="Calibri" w:eastAsia="Calibri" w:hAnsi="Calibri" w:cs="Calibri"/>
          <w:spacing w:val="-1"/>
          <w:sz w:val="24"/>
          <w:szCs w:val="24"/>
        </w:rPr>
        <w:t>w</w:t>
      </w:r>
      <w:r>
        <w:rPr>
          <w:rFonts w:ascii="Calibri" w:eastAsia="Calibri" w:hAnsi="Calibri" w:cs="Calibri"/>
          <w:sz w:val="24"/>
          <w:szCs w:val="24"/>
        </w:rPr>
        <w:t>ar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: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(M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h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 xml:space="preserve">&amp; </w:t>
      </w:r>
      <w:r>
        <w:rPr>
          <w:rFonts w:ascii="Calibri" w:eastAsia="Calibri" w:hAnsi="Calibri" w:cs="Calibri"/>
          <w:spacing w:val="1"/>
          <w:sz w:val="24"/>
          <w:szCs w:val="24"/>
        </w:rPr>
        <w:t>Y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>r)</w:t>
      </w:r>
    </w:p>
    <w:p w14:paraId="53F5C8CA" w14:textId="77777777" w:rsidR="003A4182" w:rsidRDefault="003A4182">
      <w:pPr>
        <w:spacing w:before="18" w:line="280" w:lineRule="exact"/>
        <w:rPr>
          <w:sz w:val="28"/>
          <w:szCs w:val="28"/>
        </w:rPr>
      </w:pPr>
    </w:p>
    <w:p w14:paraId="1724C953" w14:textId="77777777" w:rsidR="003A4182" w:rsidRDefault="005B0979">
      <w:pPr>
        <w:spacing w:before="11"/>
        <w:ind w:left="1020"/>
        <w:rPr>
          <w:rFonts w:ascii="Calibri" w:eastAsia="Calibri" w:hAnsi="Calibri" w:cs="Calibri"/>
          <w:sz w:val="24"/>
          <w:szCs w:val="24"/>
        </w:rPr>
        <w:sectPr w:rsidR="003A4182">
          <w:pgSz w:w="11920" w:h="16840"/>
          <w:pgMar w:top="1500" w:right="140" w:bottom="280" w:left="420" w:header="495" w:footer="0" w:gutter="0"/>
          <w:cols w:space="720"/>
        </w:sectPr>
      </w:pPr>
      <w:r>
        <w:rPr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 wp14:anchorId="7FE764E6" wp14:editId="6B16BF04">
                <wp:simplePos x="0" y="0"/>
                <wp:positionH relativeFrom="page">
                  <wp:posOffset>833120</wp:posOffset>
                </wp:positionH>
                <wp:positionV relativeFrom="paragraph">
                  <wp:posOffset>-391160</wp:posOffset>
                </wp:positionV>
                <wp:extent cx="5895975" cy="789305"/>
                <wp:effectExtent l="4445" t="8255" r="5080" b="2540"/>
                <wp:wrapNone/>
                <wp:docPr id="70" name="Group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895975" cy="789305"/>
                          <a:chOff x="1312" y="-616"/>
                          <a:chExt cx="9285" cy="1243"/>
                        </a:xfrm>
                      </wpg:grpSpPr>
                      <wps:wsp>
                        <wps:cNvPr id="71" name="Freeform 89"/>
                        <wps:cNvSpPr>
                          <a:spLocks/>
                        </wps:cNvSpPr>
                        <wps:spPr bwMode="auto">
                          <a:xfrm>
                            <a:off x="1347" y="-586"/>
                            <a:ext cx="9215" cy="588"/>
                          </a:xfrm>
                          <a:custGeom>
                            <a:avLst/>
                            <a:gdLst>
                              <a:gd name="T0" fmla="+- 0 1347 1347"/>
                              <a:gd name="T1" fmla="*/ T0 w 9215"/>
                              <a:gd name="T2" fmla="+- 0 2 -586"/>
                              <a:gd name="T3" fmla="*/ 2 h 588"/>
                              <a:gd name="T4" fmla="+- 0 10562 1347"/>
                              <a:gd name="T5" fmla="*/ T4 w 9215"/>
                              <a:gd name="T6" fmla="+- 0 2 -586"/>
                              <a:gd name="T7" fmla="*/ 2 h 588"/>
                              <a:gd name="T8" fmla="+- 0 10562 1347"/>
                              <a:gd name="T9" fmla="*/ T8 w 9215"/>
                              <a:gd name="T10" fmla="+- 0 -586 -586"/>
                              <a:gd name="T11" fmla="*/ -586 h 588"/>
                              <a:gd name="T12" fmla="+- 0 1347 1347"/>
                              <a:gd name="T13" fmla="*/ T12 w 9215"/>
                              <a:gd name="T14" fmla="+- 0 -586 -586"/>
                              <a:gd name="T15" fmla="*/ -586 h 588"/>
                              <a:gd name="T16" fmla="+- 0 1347 1347"/>
                              <a:gd name="T17" fmla="*/ T16 w 9215"/>
                              <a:gd name="T18" fmla="+- 0 2 -586"/>
                              <a:gd name="T19" fmla="*/ 2 h 58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9215" h="588">
                                <a:moveTo>
                                  <a:pt x="0" y="588"/>
                                </a:moveTo>
                                <a:lnTo>
                                  <a:pt x="9215" y="588"/>
                                </a:lnTo>
                                <a:lnTo>
                                  <a:pt x="921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58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9D9D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2" name="Freeform 88"/>
                        <wps:cNvSpPr>
                          <a:spLocks/>
                        </wps:cNvSpPr>
                        <wps:spPr bwMode="auto">
                          <a:xfrm>
                            <a:off x="1440" y="-586"/>
                            <a:ext cx="9028" cy="295"/>
                          </a:xfrm>
                          <a:custGeom>
                            <a:avLst/>
                            <a:gdLst>
                              <a:gd name="T0" fmla="+- 0 1440 1440"/>
                              <a:gd name="T1" fmla="*/ T0 w 9028"/>
                              <a:gd name="T2" fmla="+- 0 -291 -586"/>
                              <a:gd name="T3" fmla="*/ -291 h 295"/>
                              <a:gd name="T4" fmla="+- 0 10468 1440"/>
                              <a:gd name="T5" fmla="*/ T4 w 9028"/>
                              <a:gd name="T6" fmla="+- 0 -291 -586"/>
                              <a:gd name="T7" fmla="*/ -291 h 295"/>
                              <a:gd name="T8" fmla="+- 0 10468 1440"/>
                              <a:gd name="T9" fmla="*/ T8 w 9028"/>
                              <a:gd name="T10" fmla="+- 0 -586 -586"/>
                              <a:gd name="T11" fmla="*/ -586 h 295"/>
                              <a:gd name="T12" fmla="+- 0 1440 1440"/>
                              <a:gd name="T13" fmla="*/ T12 w 9028"/>
                              <a:gd name="T14" fmla="+- 0 -586 -586"/>
                              <a:gd name="T15" fmla="*/ -586 h 295"/>
                              <a:gd name="T16" fmla="+- 0 1440 1440"/>
                              <a:gd name="T17" fmla="*/ T16 w 9028"/>
                              <a:gd name="T18" fmla="+- 0 -291 -586"/>
                              <a:gd name="T19" fmla="*/ -291 h 29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9028" h="295">
                                <a:moveTo>
                                  <a:pt x="0" y="295"/>
                                </a:moveTo>
                                <a:lnTo>
                                  <a:pt x="9028" y="295"/>
                                </a:lnTo>
                                <a:lnTo>
                                  <a:pt x="902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9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9D9D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3" name="Freeform 87"/>
                        <wps:cNvSpPr>
                          <a:spLocks/>
                        </wps:cNvSpPr>
                        <wps:spPr bwMode="auto">
                          <a:xfrm>
                            <a:off x="1440" y="-291"/>
                            <a:ext cx="9028" cy="293"/>
                          </a:xfrm>
                          <a:custGeom>
                            <a:avLst/>
                            <a:gdLst>
                              <a:gd name="T0" fmla="+- 0 10468 1440"/>
                              <a:gd name="T1" fmla="*/ T0 w 9028"/>
                              <a:gd name="T2" fmla="+- 0 -291 -291"/>
                              <a:gd name="T3" fmla="*/ -291 h 293"/>
                              <a:gd name="T4" fmla="+- 0 1440 1440"/>
                              <a:gd name="T5" fmla="*/ T4 w 9028"/>
                              <a:gd name="T6" fmla="+- 0 -291 -291"/>
                              <a:gd name="T7" fmla="*/ -291 h 293"/>
                              <a:gd name="T8" fmla="+- 0 1440 1440"/>
                              <a:gd name="T9" fmla="*/ T8 w 9028"/>
                              <a:gd name="T10" fmla="+- 0 2 -291"/>
                              <a:gd name="T11" fmla="*/ 2 h 293"/>
                              <a:gd name="T12" fmla="+- 0 10468 1440"/>
                              <a:gd name="T13" fmla="*/ T12 w 9028"/>
                              <a:gd name="T14" fmla="+- 0 2 -291"/>
                              <a:gd name="T15" fmla="*/ 2 h 293"/>
                              <a:gd name="T16" fmla="+- 0 10468 1440"/>
                              <a:gd name="T17" fmla="*/ T16 w 9028"/>
                              <a:gd name="T18" fmla="+- 0 -291 -291"/>
                              <a:gd name="T19" fmla="*/ -291 h 29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9028" h="293">
                                <a:moveTo>
                                  <a:pt x="902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93"/>
                                </a:lnTo>
                                <a:lnTo>
                                  <a:pt x="9028" y="293"/>
                                </a:lnTo>
                                <a:lnTo>
                                  <a:pt x="902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9D9D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4" name="Freeform 86"/>
                        <wps:cNvSpPr>
                          <a:spLocks/>
                        </wps:cNvSpPr>
                        <wps:spPr bwMode="auto">
                          <a:xfrm>
                            <a:off x="1318" y="-610"/>
                            <a:ext cx="29" cy="0"/>
                          </a:xfrm>
                          <a:custGeom>
                            <a:avLst/>
                            <a:gdLst>
                              <a:gd name="T0" fmla="+- 0 1318 1318"/>
                              <a:gd name="T1" fmla="*/ T0 w 29"/>
                              <a:gd name="T2" fmla="+- 0 1347 1318"/>
                              <a:gd name="T3" fmla="*/ T2 w 29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9">
                                <a:moveTo>
                                  <a:pt x="0" y="0"/>
                                </a:moveTo>
                                <a:lnTo>
                                  <a:pt x="29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5" name="Freeform 85"/>
                        <wps:cNvSpPr>
                          <a:spLocks/>
                        </wps:cNvSpPr>
                        <wps:spPr bwMode="auto">
                          <a:xfrm>
                            <a:off x="1347" y="-610"/>
                            <a:ext cx="9215" cy="0"/>
                          </a:xfrm>
                          <a:custGeom>
                            <a:avLst/>
                            <a:gdLst>
                              <a:gd name="T0" fmla="+- 0 1347 1347"/>
                              <a:gd name="T1" fmla="*/ T0 w 9215"/>
                              <a:gd name="T2" fmla="+- 0 10562 1347"/>
                              <a:gd name="T3" fmla="*/ T2 w 9215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215">
                                <a:moveTo>
                                  <a:pt x="0" y="0"/>
                                </a:moveTo>
                                <a:lnTo>
                                  <a:pt x="9215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6" name="Freeform 84"/>
                        <wps:cNvSpPr>
                          <a:spLocks/>
                        </wps:cNvSpPr>
                        <wps:spPr bwMode="auto">
                          <a:xfrm>
                            <a:off x="1347" y="-591"/>
                            <a:ext cx="9215" cy="0"/>
                          </a:xfrm>
                          <a:custGeom>
                            <a:avLst/>
                            <a:gdLst>
                              <a:gd name="T0" fmla="+- 0 1347 1347"/>
                              <a:gd name="T1" fmla="*/ T0 w 9215"/>
                              <a:gd name="T2" fmla="+- 0 10562 1347"/>
                              <a:gd name="T3" fmla="*/ T2 w 9215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215">
                                <a:moveTo>
                                  <a:pt x="0" y="0"/>
                                </a:moveTo>
                                <a:lnTo>
                                  <a:pt x="9215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7" name="Freeform 83"/>
                        <wps:cNvSpPr>
                          <a:spLocks/>
                        </wps:cNvSpPr>
                        <wps:spPr bwMode="auto">
                          <a:xfrm>
                            <a:off x="1347" y="-585"/>
                            <a:ext cx="9215" cy="0"/>
                          </a:xfrm>
                          <a:custGeom>
                            <a:avLst/>
                            <a:gdLst>
                              <a:gd name="T0" fmla="+- 0 1347 1347"/>
                              <a:gd name="T1" fmla="*/ T0 w 9215"/>
                              <a:gd name="T2" fmla="+- 0 10562 1347"/>
                              <a:gd name="T3" fmla="*/ T2 w 9215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215">
                                <a:moveTo>
                                  <a:pt x="0" y="0"/>
                                </a:moveTo>
                                <a:lnTo>
                                  <a:pt x="9215" y="0"/>
                                </a:lnTo>
                              </a:path>
                            </a:pathLst>
                          </a:custGeom>
                          <a:noFill/>
                          <a:ln w="2794">
                            <a:solidFill>
                              <a:srgbClr val="D9D9D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8" name="Freeform 82"/>
                        <wps:cNvSpPr>
                          <a:spLocks/>
                        </wps:cNvSpPr>
                        <wps:spPr bwMode="auto">
                          <a:xfrm>
                            <a:off x="10562" y="-610"/>
                            <a:ext cx="29" cy="0"/>
                          </a:xfrm>
                          <a:custGeom>
                            <a:avLst/>
                            <a:gdLst>
                              <a:gd name="T0" fmla="+- 0 10562 10562"/>
                              <a:gd name="T1" fmla="*/ T0 w 29"/>
                              <a:gd name="T2" fmla="+- 0 10591 10562"/>
                              <a:gd name="T3" fmla="*/ T2 w 29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9">
                                <a:moveTo>
                                  <a:pt x="0" y="0"/>
                                </a:moveTo>
                                <a:lnTo>
                                  <a:pt x="29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9" name="Freeform 81"/>
                        <wps:cNvSpPr>
                          <a:spLocks/>
                        </wps:cNvSpPr>
                        <wps:spPr bwMode="auto">
                          <a:xfrm>
                            <a:off x="1347" y="12"/>
                            <a:ext cx="9215" cy="586"/>
                          </a:xfrm>
                          <a:custGeom>
                            <a:avLst/>
                            <a:gdLst>
                              <a:gd name="T0" fmla="+- 0 1347 1347"/>
                              <a:gd name="T1" fmla="*/ T0 w 9215"/>
                              <a:gd name="T2" fmla="+- 0 597 12"/>
                              <a:gd name="T3" fmla="*/ 597 h 586"/>
                              <a:gd name="T4" fmla="+- 0 10562 1347"/>
                              <a:gd name="T5" fmla="*/ T4 w 9215"/>
                              <a:gd name="T6" fmla="+- 0 597 12"/>
                              <a:gd name="T7" fmla="*/ 597 h 586"/>
                              <a:gd name="T8" fmla="+- 0 10562 1347"/>
                              <a:gd name="T9" fmla="*/ T8 w 9215"/>
                              <a:gd name="T10" fmla="+- 0 12 12"/>
                              <a:gd name="T11" fmla="*/ 12 h 586"/>
                              <a:gd name="T12" fmla="+- 0 1347 1347"/>
                              <a:gd name="T13" fmla="*/ T12 w 9215"/>
                              <a:gd name="T14" fmla="+- 0 12 12"/>
                              <a:gd name="T15" fmla="*/ 12 h 586"/>
                              <a:gd name="T16" fmla="+- 0 1347 1347"/>
                              <a:gd name="T17" fmla="*/ T16 w 9215"/>
                              <a:gd name="T18" fmla="+- 0 597 12"/>
                              <a:gd name="T19" fmla="*/ 597 h 58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9215" h="586">
                                <a:moveTo>
                                  <a:pt x="0" y="585"/>
                                </a:moveTo>
                                <a:lnTo>
                                  <a:pt x="9215" y="585"/>
                                </a:lnTo>
                                <a:lnTo>
                                  <a:pt x="921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58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9D9D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0" name="Freeform 80"/>
                        <wps:cNvSpPr>
                          <a:spLocks/>
                        </wps:cNvSpPr>
                        <wps:spPr bwMode="auto">
                          <a:xfrm>
                            <a:off x="1440" y="12"/>
                            <a:ext cx="9028" cy="293"/>
                          </a:xfrm>
                          <a:custGeom>
                            <a:avLst/>
                            <a:gdLst>
                              <a:gd name="T0" fmla="+- 0 1440 1440"/>
                              <a:gd name="T1" fmla="*/ T0 w 9028"/>
                              <a:gd name="T2" fmla="+- 0 304 12"/>
                              <a:gd name="T3" fmla="*/ 304 h 293"/>
                              <a:gd name="T4" fmla="+- 0 10468 1440"/>
                              <a:gd name="T5" fmla="*/ T4 w 9028"/>
                              <a:gd name="T6" fmla="+- 0 304 12"/>
                              <a:gd name="T7" fmla="*/ 304 h 293"/>
                              <a:gd name="T8" fmla="+- 0 10468 1440"/>
                              <a:gd name="T9" fmla="*/ T8 w 9028"/>
                              <a:gd name="T10" fmla="+- 0 12 12"/>
                              <a:gd name="T11" fmla="*/ 12 h 293"/>
                              <a:gd name="T12" fmla="+- 0 1440 1440"/>
                              <a:gd name="T13" fmla="*/ T12 w 9028"/>
                              <a:gd name="T14" fmla="+- 0 12 12"/>
                              <a:gd name="T15" fmla="*/ 12 h 293"/>
                              <a:gd name="T16" fmla="+- 0 1440 1440"/>
                              <a:gd name="T17" fmla="*/ T16 w 9028"/>
                              <a:gd name="T18" fmla="+- 0 304 12"/>
                              <a:gd name="T19" fmla="*/ 304 h 29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9028" h="293">
                                <a:moveTo>
                                  <a:pt x="0" y="292"/>
                                </a:moveTo>
                                <a:lnTo>
                                  <a:pt x="9028" y="292"/>
                                </a:lnTo>
                                <a:lnTo>
                                  <a:pt x="902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9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9D9D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1" name="Freeform 79"/>
                        <wps:cNvSpPr>
                          <a:spLocks/>
                        </wps:cNvSpPr>
                        <wps:spPr bwMode="auto">
                          <a:xfrm>
                            <a:off x="1440" y="304"/>
                            <a:ext cx="9028" cy="293"/>
                          </a:xfrm>
                          <a:custGeom>
                            <a:avLst/>
                            <a:gdLst>
                              <a:gd name="T0" fmla="+- 0 10468 1440"/>
                              <a:gd name="T1" fmla="*/ T0 w 9028"/>
                              <a:gd name="T2" fmla="+- 0 304 304"/>
                              <a:gd name="T3" fmla="*/ 304 h 293"/>
                              <a:gd name="T4" fmla="+- 0 1440 1440"/>
                              <a:gd name="T5" fmla="*/ T4 w 9028"/>
                              <a:gd name="T6" fmla="+- 0 304 304"/>
                              <a:gd name="T7" fmla="*/ 304 h 293"/>
                              <a:gd name="T8" fmla="+- 0 1440 1440"/>
                              <a:gd name="T9" fmla="*/ T8 w 9028"/>
                              <a:gd name="T10" fmla="+- 0 597 304"/>
                              <a:gd name="T11" fmla="*/ 597 h 293"/>
                              <a:gd name="T12" fmla="+- 0 10468 1440"/>
                              <a:gd name="T13" fmla="*/ T12 w 9028"/>
                              <a:gd name="T14" fmla="+- 0 597 304"/>
                              <a:gd name="T15" fmla="*/ 597 h 293"/>
                              <a:gd name="T16" fmla="+- 0 10468 1440"/>
                              <a:gd name="T17" fmla="*/ T16 w 9028"/>
                              <a:gd name="T18" fmla="+- 0 304 304"/>
                              <a:gd name="T19" fmla="*/ 304 h 29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9028" h="293">
                                <a:moveTo>
                                  <a:pt x="902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93"/>
                                </a:lnTo>
                                <a:lnTo>
                                  <a:pt x="9028" y="293"/>
                                </a:lnTo>
                                <a:lnTo>
                                  <a:pt x="902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9D9D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2" name="Freeform 78"/>
                        <wps:cNvSpPr>
                          <a:spLocks/>
                        </wps:cNvSpPr>
                        <wps:spPr bwMode="auto">
                          <a:xfrm>
                            <a:off x="1347" y="7"/>
                            <a:ext cx="9215" cy="0"/>
                          </a:xfrm>
                          <a:custGeom>
                            <a:avLst/>
                            <a:gdLst>
                              <a:gd name="T0" fmla="+- 0 1347 1347"/>
                              <a:gd name="T1" fmla="*/ T0 w 9215"/>
                              <a:gd name="T2" fmla="+- 0 10562 1347"/>
                              <a:gd name="T3" fmla="*/ T2 w 9215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215">
                                <a:moveTo>
                                  <a:pt x="0" y="0"/>
                                </a:moveTo>
                                <a:lnTo>
                                  <a:pt x="9215" y="0"/>
                                </a:lnTo>
                              </a:path>
                            </a:pathLst>
                          </a:custGeom>
                          <a:noFill/>
                          <a:ln w="736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3" name="Freeform 77"/>
                        <wps:cNvSpPr>
                          <a:spLocks/>
                        </wps:cNvSpPr>
                        <wps:spPr bwMode="auto">
                          <a:xfrm>
                            <a:off x="10581" y="7"/>
                            <a:ext cx="10" cy="0"/>
                          </a:xfrm>
                          <a:custGeom>
                            <a:avLst/>
                            <a:gdLst>
                              <a:gd name="T0" fmla="+- 0 10581 10581"/>
                              <a:gd name="T1" fmla="*/ T0 w 10"/>
                              <a:gd name="T2" fmla="+- 0 10591 10581"/>
                              <a:gd name="T3" fmla="*/ T2 w 1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0">
                                <a:moveTo>
                                  <a:pt x="0" y="0"/>
                                </a:moveTo>
                                <a:lnTo>
                                  <a:pt x="10" y="0"/>
                                </a:lnTo>
                              </a:path>
                            </a:pathLst>
                          </a:custGeom>
                          <a:noFill/>
                          <a:ln w="736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4" name="Freeform 76"/>
                        <wps:cNvSpPr>
                          <a:spLocks/>
                        </wps:cNvSpPr>
                        <wps:spPr bwMode="auto">
                          <a:xfrm>
                            <a:off x="1342" y="-596"/>
                            <a:ext cx="0" cy="1202"/>
                          </a:xfrm>
                          <a:custGeom>
                            <a:avLst/>
                            <a:gdLst>
                              <a:gd name="T0" fmla="+- 0 -596 -596"/>
                              <a:gd name="T1" fmla="*/ -596 h 1202"/>
                              <a:gd name="T2" fmla="+- 0 607 -596"/>
                              <a:gd name="T3" fmla="*/ 607 h 1202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1202">
                                <a:moveTo>
                                  <a:pt x="0" y="0"/>
                                </a:moveTo>
                                <a:lnTo>
                                  <a:pt x="0" y="1203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5" name="Freeform 75"/>
                        <wps:cNvSpPr>
                          <a:spLocks/>
                        </wps:cNvSpPr>
                        <wps:spPr bwMode="auto">
                          <a:xfrm>
                            <a:off x="1322" y="-604"/>
                            <a:ext cx="0" cy="1220"/>
                          </a:xfrm>
                          <a:custGeom>
                            <a:avLst/>
                            <a:gdLst>
                              <a:gd name="T0" fmla="+- 0 -604 -604"/>
                              <a:gd name="T1" fmla="*/ -604 h 1220"/>
                              <a:gd name="T2" fmla="+- 0 616 -604"/>
                              <a:gd name="T3" fmla="*/ 616 h 1220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1220">
                                <a:moveTo>
                                  <a:pt x="0" y="0"/>
                                </a:moveTo>
                                <a:lnTo>
                                  <a:pt x="0" y="122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6" name="Freeform 74"/>
                        <wps:cNvSpPr>
                          <a:spLocks/>
                        </wps:cNvSpPr>
                        <wps:spPr bwMode="auto">
                          <a:xfrm>
                            <a:off x="1318" y="621"/>
                            <a:ext cx="29" cy="0"/>
                          </a:xfrm>
                          <a:custGeom>
                            <a:avLst/>
                            <a:gdLst>
                              <a:gd name="T0" fmla="+- 0 1318 1318"/>
                              <a:gd name="T1" fmla="*/ T0 w 29"/>
                              <a:gd name="T2" fmla="+- 0 1347 1318"/>
                              <a:gd name="T3" fmla="*/ T2 w 29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9">
                                <a:moveTo>
                                  <a:pt x="0" y="0"/>
                                </a:moveTo>
                                <a:lnTo>
                                  <a:pt x="29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7" name="Freeform 73"/>
                        <wps:cNvSpPr>
                          <a:spLocks/>
                        </wps:cNvSpPr>
                        <wps:spPr bwMode="auto">
                          <a:xfrm>
                            <a:off x="1347" y="621"/>
                            <a:ext cx="9215" cy="0"/>
                          </a:xfrm>
                          <a:custGeom>
                            <a:avLst/>
                            <a:gdLst>
                              <a:gd name="T0" fmla="+- 0 1347 1347"/>
                              <a:gd name="T1" fmla="*/ T0 w 9215"/>
                              <a:gd name="T2" fmla="+- 0 10562 1347"/>
                              <a:gd name="T3" fmla="*/ T2 w 9215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215">
                                <a:moveTo>
                                  <a:pt x="0" y="0"/>
                                </a:moveTo>
                                <a:lnTo>
                                  <a:pt x="9215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8" name="Freeform 72"/>
                        <wps:cNvSpPr>
                          <a:spLocks/>
                        </wps:cNvSpPr>
                        <wps:spPr bwMode="auto">
                          <a:xfrm>
                            <a:off x="1347" y="602"/>
                            <a:ext cx="9215" cy="0"/>
                          </a:xfrm>
                          <a:custGeom>
                            <a:avLst/>
                            <a:gdLst>
                              <a:gd name="T0" fmla="+- 0 1347 1347"/>
                              <a:gd name="T1" fmla="*/ T0 w 9215"/>
                              <a:gd name="T2" fmla="+- 0 10562 1347"/>
                              <a:gd name="T3" fmla="*/ T2 w 9215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215">
                                <a:moveTo>
                                  <a:pt x="0" y="0"/>
                                </a:moveTo>
                                <a:lnTo>
                                  <a:pt x="9215" y="0"/>
                                </a:lnTo>
                              </a:path>
                            </a:pathLst>
                          </a:custGeom>
                          <a:noFill/>
                          <a:ln w="736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9" name="Freeform 71"/>
                        <wps:cNvSpPr>
                          <a:spLocks/>
                        </wps:cNvSpPr>
                        <wps:spPr bwMode="auto">
                          <a:xfrm>
                            <a:off x="10571" y="-604"/>
                            <a:ext cx="0" cy="1220"/>
                          </a:xfrm>
                          <a:custGeom>
                            <a:avLst/>
                            <a:gdLst>
                              <a:gd name="T0" fmla="+- 0 -604 -604"/>
                              <a:gd name="T1" fmla="*/ -604 h 1220"/>
                              <a:gd name="T2" fmla="+- 0 616 -604"/>
                              <a:gd name="T3" fmla="*/ 616 h 1220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1220">
                                <a:moveTo>
                                  <a:pt x="0" y="0"/>
                                </a:moveTo>
                                <a:lnTo>
                                  <a:pt x="0" y="122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0" name="Freeform 70"/>
                        <wps:cNvSpPr>
                          <a:spLocks/>
                        </wps:cNvSpPr>
                        <wps:spPr bwMode="auto">
                          <a:xfrm>
                            <a:off x="10567" y="-594"/>
                            <a:ext cx="0" cy="1192"/>
                          </a:xfrm>
                          <a:custGeom>
                            <a:avLst/>
                            <a:gdLst>
                              <a:gd name="T0" fmla="+- 0 -594 -594"/>
                              <a:gd name="T1" fmla="*/ -594 h 1192"/>
                              <a:gd name="T2" fmla="+- 0 597 -594"/>
                              <a:gd name="T3" fmla="*/ 597 h 1192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1192">
                                <a:moveTo>
                                  <a:pt x="0" y="0"/>
                                </a:moveTo>
                                <a:lnTo>
                                  <a:pt x="0" y="1191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1" name="Freeform 69"/>
                        <wps:cNvSpPr>
                          <a:spLocks/>
                        </wps:cNvSpPr>
                        <wps:spPr bwMode="auto">
                          <a:xfrm>
                            <a:off x="10562" y="621"/>
                            <a:ext cx="29" cy="0"/>
                          </a:xfrm>
                          <a:custGeom>
                            <a:avLst/>
                            <a:gdLst>
                              <a:gd name="T0" fmla="+- 0 10562 10562"/>
                              <a:gd name="T1" fmla="*/ T0 w 29"/>
                              <a:gd name="T2" fmla="+- 0 10591 10562"/>
                              <a:gd name="T3" fmla="*/ T2 w 29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9">
                                <a:moveTo>
                                  <a:pt x="0" y="0"/>
                                </a:moveTo>
                                <a:lnTo>
                                  <a:pt x="29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C28A62E" id="Group 68" o:spid="_x0000_s1026" style="position:absolute;margin-left:65.6pt;margin-top:-30.8pt;width:464.25pt;height:62.15pt;z-index:-251657216;mso-position-horizontal-relative:page" coordorigin="1312,-616" coordsize="9285,12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">
                <v:shape id="Freeform 89" o:spid="_x0000_s1027" style="position:absolute;left:1347;top:-586;width:9215;height:588;visibility:visible;mso-wrap-style:square;v-text-anchor:top" coordsize="9215,5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" path="m,588r9215,l9215,,,,,588xe" fillcolor="#d9d9d9" stroked="f">
                  <v:path arrowok="t" o:connecttype="custom" o:connectlocs="0,2;9215,2;9215,-586;0,-586;0,2" o:connectangles="0,0,0,0,0"/>
                </v:shape>
                <v:shape id="Freeform 88" o:spid="_x0000_s1028" style="position:absolute;left:1440;top:-586;width:9028;height:295;visibility:visible;mso-wrap-style:square;v-text-anchor:top" coordsize="9028,2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" path="m,295r9028,l9028,,,,,295xe" fillcolor="#d9d9d9" stroked="f">
                  <v:path arrowok="t" o:connecttype="custom" o:connectlocs="0,-291;9028,-291;9028,-586;0,-586;0,-291" o:connectangles="0,0,0,0,0"/>
                </v:shape>
                <v:shape id="Freeform 87" o:spid="_x0000_s1029" style="position:absolute;left:1440;top:-291;width:9028;height:293;visibility:visible;mso-wrap-style:square;v-text-anchor:top" coordsize="9028,2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" path="m9028,l,,,293r9028,l9028,xe" fillcolor="#d9d9d9" stroked="f">
                  <v:path arrowok="t" o:connecttype="custom" o:connectlocs="9028,-291;0,-291;0,2;9028,2;9028,-291" o:connectangles="0,0,0,0,0"/>
                </v:shape>
                <v:shape id="Freeform 86" o:spid="_x0000_s1030" style="position:absolute;left:1318;top:-610;width:29;height:0;visibility:visible;mso-wrap-style:square;v-text-anchor:top" coordsize="2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" path="m,l29,e" filled="f" strokeweight=".58pt">
                  <v:path arrowok="t" o:connecttype="custom" o:connectlocs="0,0;29,0" o:connectangles="0,0"/>
                </v:shape>
                <v:shape id="Freeform 85" o:spid="_x0000_s1031" style="position:absolute;left:1347;top:-610;width:9215;height:0;visibility:visible;mso-wrap-style:square;v-text-anchor:top" coordsize="921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" path="m,l9215,e" filled="f" strokeweight=".58pt">
                  <v:path arrowok="t" o:connecttype="custom" o:connectlocs="0,0;9215,0" o:connectangles="0,0"/>
                </v:shape>
                <v:shape id="Freeform 84" o:spid="_x0000_s1032" style="position:absolute;left:1347;top:-591;width:9215;height:0;visibility:visible;mso-wrap-style:square;v-text-anchor:top" coordsize="921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" path="m,l9215,e" filled="f" strokeweight=".58pt">
                  <v:path arrowok="t" o:connecttype="custom" o:connectlocs="0,0;9215,0" o:connectangles="0,0"/>
                </v:shape>
                <v:shape id="Freeform 83" o:spid="_x0000_s1033" style="position:absolute;left:1347;top:-585;width:9215;height:0;visibility:visible;mso-wrap-style:square;v-text-anchor:top" coordsize="921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" path="m,l9215,e" filled="f" strokecolor="#d9d9d9" strokeweight=".22pt">
                  <v:path arrowok="t" o:connecttype="custom" o:connectlocs="0,0;9215,0" o:connectangles="0,0"/>
                </v:shape>
                <v:shape id="Freeform 82" o:spid="_x0000_s1034" style="position:absolute;left:10562;top:-610;width:29;height:0;visibility:visible;mso-wrap-style:square;v-text-anchor:top" coordsize="2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" path="m,l29,e" filled="f" strokeweight=".58pt">
                  <v:path arrowok="t" o:connecttype="custom" o:connectlocs="0,0;29,0" o:connectangles="0,0"/>
                </v:shape>
                <v:shape id="Freeform 81" o:spid="_x0000_s1035" style="position:absolute;left:1347;top:12;width:9215;height:586;visibility:visible;mso-wrap-style:square;v-text-anchor:top" coordsize="9215,5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" path="m,585r9215,l9215,,,,,585xe" fillcolor="#d9d9d9" stroked="f">
                  <v:path arrowok="t" o:connecttype="custom" o:connectlocs="0,597;9215,597;9215,12;0,12;0,597" o:connectangles="0,0,0,0,0"/>
                </v:shape>
                <v:shape id="Freeform 80" o:spid="_x0000_s1036" style="position:absolute;left:1440;top:12;width:9028;height:293;visibility:visible;mso-wrap-style:square;v-text-anchor:top" coordsize="9028,2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" path="m,292r9028,l9028,,,,,292xe" fillcolor="#d9d9d9" stroked="f">
                  <v:path arrowok="t" o:connecttype="custom" o:connectlocs="0,304;9028,304;9028,12;0,12;0,304" o:connectangles="0,0,0,0,0"/>
                </v:shape>
                <v:shape id="Freeform 79" o:spid="_x0000_s1037" style="position:absolute;left:1440;top:304;width:9028;height:293;visibility:visible;mso-wrap-style:square;v-text-anchor:top" coordsize="9028,2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" path="m9028,l,,,293r9028,l9028,xe" fillcolor="#d9d9d9" stroked="f">
                  <v:path arrowok="t" o:connecttype="custom" o:connectlocs="9028,304;0,304;0,597;9028,597;9028,304" o:connectangles="0,0,0,0,0"/>
                </v:shape>
                <v:shape id="Freeform 78" o:spid="_x0000_s1038" style="position:absolute;left:1347;top:7;width:9215;height:0;visibility:visible;mso-wrap-style:square;v-text-anchor:top" coordsize="921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" path="m,l9215,e" filled="f" strokeweight=".20464mm">
                  <v:path arrowok="t" o:connecttype="custom" o:connectlocs="0,0;9215,0" o:connectangles="0,0"/>
                </v:shape>
                <v:shape id="Freeform 77" o:spid="_x0000_s1039" style="position:absolute;left:10581;top:7;width:10;height:0;visibility:visible;mso-wrap-style:square;v-text-anchor:top" coordsize="1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" path="m,l10,e" filled="f" strokeweight=".20464mm">
                  <v:path arrowok="t" o:connecttype="custom" o:connectlocs="0,0;10,0" o:connectangles="0,0"/>
                </v:shape>
                <v:shape id="Freeform 76" o:spid="_x0000_s1040" style="position:absolute;left:1342;top:-596;width:0;height:1202;visibility:visible;mso-wrap-style:square;v-text-anchor:top" coordsize="0,12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" path="m,l,1203e" filled="f" strokeweight=".58pt">
                  <v:path arrowok="t" o:connecttype="custom" o:connectlocs="0,-596;0,607" o:connectangles="0,0"/>
                </v:shape>
                <v:shape id="Freeform 75" o:spid="_x0000_s1041" style="position:absolute;left:1322;top:-604;width:0;height:1220;visibility:visible;mso-wrap-style:square;v-text-anchor:top" coordsize="0,12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" path="m,l,1220e" filled="f" strokeweight=".58pt">
                  <v:path arrowok="t" o:connecttype="custom" o:connectlocs="0,-604;0,616" o:connectangles="0,0"/>
                </v:shape>
                <v:shape id="Freeform 74" o:spid="_x0000_s1042" style="position:absolute;left:1318;top:621;width:29;height:0;visibility:visible;mso-wrap-style:square;v-text-anchor:top" coordsize="2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" path="m,l29,e" filled="f" strokeweight=".58pt">
                  <v:path arrowok="t" o:connecttype="custom" o:connectlocs="0,0;29,0" o:connectangles="0,0"/>
                </v:shape>
                <v:shape id="Freeform 73" o:spid="_x0000_s1043" style="position:absolute;left:1347;top:621;width:9215;height:0;visibility:visible;mso-wrap-style:square;v-text-anchor:top" coordsize="921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" path="m,l9215,e" filled="f" strokeweight=".58pt">
                  <v:path arrowok="t" o:connecttype="custom" o:connectlocs="0,0;9215,0" o:connectangles="0,0"/>
                </v:shape>
                <v:shape id="Freeform 72" o:spid="_x0000_s1044" style="position:absolute;left:1347;top:602;width:9215;height:0;visibility:visible;mso-wrap-style:square;v-text-anchor:top" coordsize="921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" path="m,l9215,e" filled="f" strokeweight=".20464mm">
                  <v:path arrowok="t" o:connecttype="custom" o:connectlocs="0,0;9215,0" o:connectangles="0,0"/>
                </v:shape>
                <v:shape id="Freeform 71" o:spid="_x0000_s1045" style="position:absolute;left:10571;top:-604;width:0;height:1220;visibility:visible;mso-wrap-style:square;v-text-anchor:top" coordsize="0,12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" path="m,l,1220e" filled="f" strokeweight=".58pt">
                  <v:path arrowok="t" o:connecttype="custom" o:connectlocs="0,-604;0,616" o:connectangles="0,0"/>
                </v:shape>
                <v:shape id="Freeform 70" o:spid="_x0000_s1046" style="position:absolute;left:10567;top:-594;width:0;height:1192;visibility:visible;mso-wrap-style:square;v-text-anchor:top" coordsize="0,11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" path="m,l,1191e" filled="f" strokeweight=".58pt">
                  <v:path arrowok="t" o:connecttype="custom" o:connectlocs="0,-594;0,597" o:connectangles="0,0"/>
                </v:shape>
                <v:shape id="Freeform 69" o:spid="_x0000_s1047" style="position:absolute;left:10562;top:621;width:29;height:0;visibility:visible;mso-wrap-style:square;v-text-anchor:top" coordsize="2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" path="m,l29,e" filled="f" strokeweight=".58pt">
                  <v:path arrowok="t" o:connecttype="custom" o:connectlocs="0,0;29,0" o:connectangles="0,0"/>
                </v:shape>
                <w10:wrap anchorx="page"/>
              </v:group>
            </w:pict>
          </mc:Fallback>
        </mc:AlternateContent>
      </w:r>
      <w:r w:rsidR="00893417">
        <w:rPr>
          <w:rFonts w:ascii="Calibri" w:eastAsia="Calibri" w:hAnsi="Calibri" w:cs="Calibri"/>
          <w:spacing w:val="1"/>
          <w:sz w:val="24"/>
          <w:szCs w:val="24"/>
        </w:rPr>
        <w:t>D</w:t>
      </w:r>
      <w:r w:rsidR="00893417">
        <w:rPr>
          <w:rFonts w:ascii="Calibri" w:eastAsia="Calibri" w:hAnsi="Calibri" w:cs="Calibri"/>
          <w:sz w:val="24"/>
          <w:szCs w:val="24"/>
        </w:rPr>
        <w:t>a</w:t>
      </w:r>
      <w:r w:rsidR="00893417">
        <w:rPr>
          <w:rFonts w:ascii="Calibri" w:eastAsia="Calibri" w:hAnsi="Calibri" w:cs="Calibri"/>
          <w:spacing w:val="1"/>
          <w:sz w:val="24"/>
          <w:szCs w:val="24"/>
        </w:rPr>
        <w:t>t</w:t>
      </w:r>
      <w:r w:rsidR="00893417">
        <w:rPr>
          <w:rFonts w:ascii="Calibri" w:eastAsia="Calibri" w:hAnsi="Calibri" w:cs="Calibri"/>
          <w:sz w:val="24"/>
          <w:szCs w:val="24"/>
        </w:rPr>
        <w:t>e</w:t>
      </w:r>
      <w:r w:rsidR="00893417"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 w:rsidR="00893417">
        <w:rPr>
          <w:rFonts w:ascii="Calibri" w:eastAsia="Calibri" w:hAnsi="Calibri" w:cs="Calibri"/>
          <w:sz w:val="24"/>
          <w:szCs w:val="24"/>
        </w:rPr>
        <w:t>of</w:t>
      </w:r>
      <w:r w:rsidR="00893417"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 w:rsidR="00893417">
        <w:rPr>
          <w:rFonts w:ascii="Calibri" w:eastAsia="Calibri" w:hAnsi="Calibri" w:cs="Calibri"/>
          <w:spacing w:val="-1"/>
          <w:sz w:val="24"/>
          <w:szCs w:val="24"/>
        </w:rPr>
        <w:t>c</w:t>
      </w:r>
      <w:r w:rsidR="00893417">
        <w:rPr>
          <w:rFonts w:ascii="Calibri" w:eastAsia="Calibri" w:hAnsi="Calibri" w:cs="Calibri"/>
          <w:sz w:val="24"/>
          <w:szCs w:val="24"/>
        </w:rPr>
        <w:t>om</w:t>
      </w:r>
      <w:r w:rsidR="00893417">
        <w:rPr>
          <w:rFonts w:ascii="Calibri" w:eastAsia="Calibri" w:hAnsi="Calibri" w:cs="Calibri"/>
          <w:spacing w:val="1"/>
          <w:sz w:val="24"/>
          <w:szCs w:val="24"/>
        </w:rPr>
        <w:t>p</w:t>
      </w:r>
      <w:r w:rsidR="00893417">
        <w:rPr>
          <w:rFonts w:ascii="Calibri" w:eastAsia="Calibri" w:hAnsi="Calibri" w:cs="Calibri"/>
          <w:spacing w:val="-2"/>
          <w:sz w:val="24"/>
          <w:szCs w:val="24"/>
        </w:rPr>
        <w:t>l</w:t>
      </w:r>
      <w:r w:rsidR="00893417">
        <w:rPr>
          <w:rFonts w:ascii="Calibri" w:eastAsia="Calibri" w:hAnsi="Calibri" w:cs="Calibri"/>
          <w:sz w:val="24"/>
          <w:szCs w:val="24"/>
        </w:rPr>
        <w:t>e</w:t>
      </w:r>
      <w:r w:rsidR="00893417">
        <w:rPr>
          <w:rFonts w:ascii="Calibri" w:eastAsia="Calibri" w:hAnsi="Calibri" w:cs="Calibri"/>
          <w:spacing w:val="2"/>
          <w:sz w:val="24"/>
          <w:szCs w:val="24"/>
        </w:rPr>
        <w:t>t</w:t>
      </w:r>
      <w:r w:rsidR="00893417">
        <w:rPr>
          <w:rFonts w:ascii="Calibri" w:eastAsia="Calibri" w:hAnsi="Calibri" w:cs="Calibri"/>
          <w:sz w:val="24"/>
          <w:szCs w:val="24"/>
        </w:rPr>
        <w:t>i</w:t>
      </w:r>
      <w:r w:rsidR="00893417">
        <w:rPr>
          <w:rFonts w:ascii="Calibri" w:eastAsia="Calibri" w:hAnsi="Calibri" w:cs="Calibri"/>
          <w:spacing w:val="-2"/>
          <w:sz w:val="24"/>
          <w:szCs w:val="24"/>
        </w:rPr>
        <w:t>o</w:t>
      </w:r>
      <w:r w:rsidR="00893417">
        <w:rPr>
          <w:rFonts w:ascii="Calibri" w:eastAsia="Calibri" w:hAnsi="Calibri" w:cs="Calibri"/>
          <w:sz w:val="24"/>
          <w:szCs w:val="24"/>
        </w:rPr>
        <w:t>n</w:t>
      </w:r>
      <w:r w:rsidR="00893417"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 w:rsidR="00893417">
        <w:rPr>
          <w:rFonts w:ascii="Calibri" w:eastAsia="Calibri" w:hAnsi="Calibri" w:cs="Calibri"/>
          <w:sz w:val="24"/>
          <w:szCs w:val="24"/>
        </w:rPr>
        <w:t xml:space="preserve">of </w:t>
      </w:r>
      <w:r w:rsidR="00893417">
        <w:rPr>
          <w:rFonts w:ascii="Calibri" w:eastAsia="Calibri" w:hAnsi="Calibri" w:cs="Calibri"/>
          <w:spacing w:val="1"/>
          <w:sz w:val="24"/>
          <w:szCs w:val="24"/>
        </w:rPr>
        <w:t>p</w:t>
      </w:r>
      <w:r w:rsidR="00893417">
        <w:rPr>
          <w:rFonts w:ascii="Calibri" w:eastAsia="Calibri" w:hAnsi="Calibri" w:cs="Calibri"/>
          <w:spacing w:val="-2"/>
          <w:sz w:val="24"/>
          <w:szCs w:val="24"/>
        </w:rPr>
        <w:t>r</w:t>
      </w:r>
      <w:r w:rsidR="00893417">
        <w:rPr>
          <w:rFonts w:ascii="Calibri" w:eastAsia="Calibri" w:hAnsi="Calibri" w:cs="Calibri"/>
          <w:sz w:val="24"/>
          <w:szCs w:val="24"/>
        </w:rPr>
        <w:t>o</w:t>
      </w:r>
      <w:r w:rsidR="00893417">
        <w:rPr>
          <w:rFonts w:ascii="Calibri" w:eastAsia="Calibri" w:hAnsi="Calibri" w:cs="Calibri"/>
          <w:spacing w:val="1"/>
          <w:sz w:val="24"/>
          <w:szCs w:val="24"/>
        </w:rPr>
        <w:t>b</w:t>
      </w:r>
      <w:r w:rsidR="00893417">
        <w:rPr>
          <w:rFonts w:ascii="Calibri" w:eastAsia="Calibri" w:hAnsi="Calibri" w:cs="Calibri"/>
          <w:sz w:val="24"/>
          <w:szCs w:val="24"/>
        </w:rPr>
        <w:t>a</w:t>
      </w:r>
      <w:r w:rsidR="00893417">
        <w:rPr>
          <w:rFonts w:ascii="Calibri" w:eastAsia="Calibri" w:hAnsi="Calibri" w:cs="Calibri"/>
          <w:spacing w:val="1"/>
          <w:sz w:val="24"/>
          <w:szCs w:val="24"/>
        </w:rPr>
        <w:t>t</w:t>
      </w:r>
      <w:r w:rsidR="00893417">
        <w:rPr>
          <w:rFonts w:ascii="Calibri" w:eastAsia="Calibri" w:hAnsi="Calibri" w:cs="Calibri"/>
          <w:spacing w:val="-2"/>
          <w:sz w:val="24"/>
          <w:szCs w:val="24"/>
        </w:rPr>
        <w:t>i</w:t>
      </w:r>
      <w:r w:rsidR="00893417">
        <w:rPr>
          <w:rFonts w:ascii="Calibri" w:eastAsia="Calibri" w:hAnsi="Calibri" w:cs="Calibri"/>
          <w:sz w:val="24"/>
          <w:szCs w:val="24"/>
        </w:rPr>
        <w:t>o</w:t>
      </w:r>
      <w:r w:rsidR="00893417">
        <w:rPr>
          <w:rFonts w:ascii="Calibri" w:eastAsia="Calibri" w:hAnsi="Calibri" w:cs="Calibri"/>
          <w:spacing w:val="1"/>
          <w:sz w:val="24"/>
          <w:szCs w:val="24"/>
        </w:rPr>
        <w:t>n</w:t>
      </w:r>
      <w:r w:rsidR="00893417">
        <w:rPr>
          <w:rFonts w:ascii="Calibri" w:eastAsia="Calibri" w:hAnsi="Calibri" w:cs="Calibri"/>
          <w:sz w:val="24"/>
          <w:szCs w:val="24"/>
        </w:rPr>
        <w:t>:</w:t>
      </w:r>
    </w:p>
    <w:p w14:paraId="794C23C1" w14:textId="77777777" w:rsidR="003A4182" w:rsidRDefault="003A4182">
      <w:pPr>
        <w:spacing w:before="6" w:line="200" w:lineRule="exact"/>
      </w:pPr>
    </w:p>
    <w:p w14:paraId="7904A290" w14:textId="77777777" w:rsidR="003A4182" w:rsidRDefault="00893417">
      <w:pPr>
        <w:spacing w:before="11" w:line="280" w:lineRule="exact"/>
        <w:ind w:left="102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P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R</w:t>
      </w:r>
      <w:r>
        <w:rPr>
          <w:rFonts w:ascii="Calibri" w:eastAsia="Calibri" w:hAnsi="Calibri" w:cs="Calibri"/>
          <w:b/>
          <w:sz w:val="24"/>
          <w:szCs w:val="24"/>
        </w:rPr>
        <w:t>ESENT</w:t>
      </w:r>
      <w:r>
        <w:rPr>
          <w:rFonts w:ascii="Calibri" w:eastAsia="Calibri" w:hAnsi="Calibri" w:cs="Calibri"/>
          <w:b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sz w:val="24"/>
          <w:szCs w:val="24"/>
        </w:rPr>
        <w:t>EM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PL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b/>
          <w:sz w:val="24"/>
          <w:szCs w:val="24"/>
        </w:rPr>
        <w:t>YER</w:t>
      </w:r>
    </w:p>
    <w:p w14:paraId="41DD6D77" w14:textId="77777777" w:rsidR="003A4182" w:rsidRDefault="003A4182">
      <w:pPr>
        <w:spacing w:before="3" w:line="100" w:lineRule="exact"/>
        <w:rPr>
          <w:sz w:val="10"/>
          <w:szCs w:val="10"/>
        </w:rPr>
      </w:pPr>
    </w:p>
    <w:p w14:paraId="66BD5182" w14:textId="77777777" w:rsidR="003A4182" w:rsidRDefault="003A4182">
      <w:pPr>
        <w:spacing w:line="200" w:lineRule="exact"/>
      </w:pPr>
    </w:p>
    <w:tbl>
      <w:tblPr>
        <w:tblW w:w="0" w:type="auto"/>
        <w:tblInd w:w="89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35"/>
        <w:gridCol w:w="2108"/>
        <w:gridCol w:w="2108"/>
        <w:gridCol w:w="2386"/>
      </w:tblGrid>
      <w:tr w:rsidR="003A4182" w14:paraId="2C15D3E2" w14:textId="77777777">
        <w:trPr>
          <w:trHeight w:hRule="exact" w:val="905"/>
        </w:trPr>
        <w:tc>
          <w:tcPr>
            <w:tcW w:w="26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7ECDBEB" w14:textId="77777777" w:rsidR="003A4182" w:rsidRDefault="00893417">
            <w:pPr>
              <w:spacing w:before="10"/>
              <w:ind w:left="102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Em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loye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:</w:t>
            </w:r>
          </w:p>
        </w:tc>
        <w:tc>
          <w:tcPr>
            <w:tcW w:w="21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4BD8B3B" w14:textId="77777777" w:rsidR="003A4182" w:rsidRDefault="00893417">
            <w:pPr>
              <w:spacing w:before="10"/>
              <w:ind w:left="103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J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b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:</w:t>
            </w:r>
          </w:p>
        </w:tc>
        <w:tc>
          <w:tcPr>
            <w:tcW w:w="21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6932D81" w14:textId="77777777" w:rsidR="003A4182" w:rsidRDefault="00893417">
            <w:pPr>
              <w:spacing w:before="10"/>
              <w:ind w:left="102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oi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3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:</w:t>
            </w:r>
          </w:p>
        </w:tc>
        <w:tc>
          <w:tcPr>
            <w:tcW w:w="23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74563E3" w14:textId="77777777" w:rsidR="003A4182" w:rsidRDefault="00893417">
            <w:pPr>
              <w:spacing w:before="10"/>
              <w:ind w:left="102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Salary:</w:t>
            </w:r>
          </w:p>
        </w:tc>
      </w:tr>
      <w:tr w:rsidR="003A4182" w14:paraId="1FA4BEFF" w14:textId="77777777">
        <w:trPr>
          <w:trHeight w:hRule="exact" w:val="806"/>
        </w:trPr>
        <w:tc>
          <w:tcPr>
            <w:tcW w:w="26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14:paraId="5C6E4577" w14:textId="77777777" w:rsidR="003A4182" w:rsidRDefault="00893417">
            <w:pPr>
              <w:spacing w:line="260" w:lineRule="exact"/>
              <w:ind w:left="153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y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p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-2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f</w:t>
            </w:r>
            <w:r>
              <w:rPr>
                <w:rFonts w:ascii="Calibri" w:eastAsia="Calibri" w:hAnsi="Calibri" w:cs="Calibri"/>
                <w:spacing w:val="-3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Sch</w:t>
            </w:r>
            <w:r>
              <w:rPr>
                <w:rFonts w:ascii="Calibri" w:eastAsia="Calibri" w:hAnsi="Calibri" w:cs="Calibri"/>
                <w:spacing w:val="-2"/>
                <w:position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l:</w:t>
            </w:r>
          </w:p>
        </w:tc>
        <w:tc>
          <w:tcPr>
            <w:tcW w:w="21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14:paraId="0D6BC132" w14:textId="77777777" w:rsidR="003A4182" w:rsidRDefault="00893417">
            <w:pPr>
              <w:spacing w:line="260" w:lineRule="exact"/>
              <w:ind w:left="103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ing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 xml:space="preserve">le / 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ixed</w:t>
            </w:r>
            <w:r>
              <w:rPr>
                <w:rFonts w:ascii="Calibri" w:eastAsia="Calibri" w:hAnsi="Calibri" w:cs="Calibri"/>
                <w:spacing w:val="-2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-2"/>
                <w:position w:val="1"/>
                <w:sz w:val="22"/>
                <w:szCs w:val="22"/>
              </w:rPr>
              <w:t>x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:</w:t>
            </w:r>
          </w:p>
        </w:tc>
        <w:tc>
          <w:tcPr>
            <w:tcW w:w="21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14:paraId="79DF6245" w14:textId="77777777" w:rsidR="003A4182" w:rsidRDefault="00893417">
            <w:pPr>
              <w:spacing w:line="260" w:lineRule="exact"/>
              <w:ind w:left="102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Nu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b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er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r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l</w:t>
            </w:r>
            <w:r>
              <w:rPr>
                <w:rFonts w:ascii="Calibri" w:eastAsia="Calibri" w:hAnsi="Calibri" w:cs="Calibri"/>
                <w:spacing w:val="-3"/>
                <w:position w:val="1"/>
                <w:sz w:val="22"/>
                <w:szCs w:val="22"/>
              </w:rPr>
              <w:t>l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:</w:t>
            </w:r>
          </w:p>
        </w:tc>
        <w:tc>
          <w:tcPr>
            <w:tcW w:w="23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14:paraId="09C9D95F" w14:textId="77777777" w:rsidR="003A4182" w:rsidRDefault="00893417">
            <w:pPr>
              <w:spacing w:line="280" w:lineRule="exact"/>
              <w:ind w:left="102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Age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ra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-3"/>
                <w:position w:val="1"/>
                <w:sz w:val="24"/>
                <w:szCs w:val="24"/>
              </w:rPr>
              <w:t>g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g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:</w:t>
            </w:r>
          </w:p>
        </w:tc>
      </w:tr>
      <w:tr w:rsidR="003A4182" w14:paraId="4763E944" w14:textId="77777777">
        <w:trPr>
          <w:trHeight w:hRule="exact" w:val="3238"/>
        </w:trPr>
        <w:tc>
          <w:tcPr>
            <w:tcW w:w="9237" w:type="dxa"/>
            <w:gridSpan w:val="4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E3FF9EE" w14:textId="77777777" w:rsidR="003A4182" w:rsidRDefault="00893417">
            <w:pPr>
              <w:spacing w:before="9"/>
              <w:ind w:left="102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mma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y 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f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ma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ies:</w:t>
            </w:r>
          </w:p>
        </w:tc>
      </w:tr>
      <w:tr w:rsidR="003A4182" w14:paraId="04F79EBC" w14:textId="77777777">
        <w:trPr>
          <w:trHeight w:hRule="exact" w:val="607"/>
        </w:trPr>
        <w:tc>
          <w:tcPr>
            <w:tcW w:w="9237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EF8AC52" w14:textId="77777777" w:rsidR="003A4182" w:rsidRDefault="00893417">
            <w:pPr>
              <w:spacing w:line="280" w:lineRule="exact"/>
              <w:ind w:left="102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ri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f</w:t>
            </w:r>
            <w:r>
              <w:rPr>
                <w:rFonts w:ascii="Calibri" w:eastAsia="Calibri" w:hAnsi="Calibri" w:cs="Calibri"/>
                <w:spacing w:val="2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q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ir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:</w:t>
            </w:r>
          </w:p>
        </w:tc>
      </w:tr>
    </w:tbl>
    <w:p w14:paraId="2A9136B7" w14:textId="77777777" w:rsidR="003A4182" w:rsidRDefault="003A4182">
      <w:pPr>
        <w:spacing w:before="5" w:line="280" w:lineRule="exact"/>
        <w:rPr>
          <w:sz w:val="28"/>
          <w:szCs w:val="28"/>
        </w:rPr>
      </w:pPr>
    </w:p>
    <w:p w14:paraId="1FECC899" w14:textId="77777777" w:rsidR="003A4182" w:rsidRDefault="00893417">
      <w:pPr>
        <w:spacing w:before="11"/>
        <w:ind w:left="102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P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R</w:t>
      </w:r>
      <w:r>
        <w:rPr>
          <w:rFonts w:ascii="Calibri" w:eastAsia="Calibri" w:hAnsi="Calibri" w:cs="Calibri"/>
          <w:b/>
          <w:sz w:val="24"/>
          <w:szCs w:val="24"/>
        </w:rPr>
        <w:t>EV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IO</w:t>
      </w:r>
      <w:r>
        <w:rPr>
          <w:rFonts w:ascii="Calibri" w:eastAsia="Calibri" w:hAnsi="Calibri" w:cs="Calibri"/>
          <w:b/>
          <w:sz w:val="24"/>
          <w:szCs w:val="24"/>
        </w:rPr>
        <w:t>US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sz w:val="24"/>
          <w:szCs w:val="24"/>
        </w:rPr>
        <w:t>EM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PL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b/>
          <w:sz w:val="24"/>
          <w:szCs w:val="24"/>
        </w:rPr>
        <w:t>Y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M</w:t>
      </w:r>
      <w:r>
        <w:rPr>
          <w:rFonts w:ascii="Calibri" w:eastAsia="Calibri" w:hAnsi="Calibri" w:cs="Calibri"/>
          <w:b/>
          <w:sz w:val="24"/>
          <w:szCs w:val="24"/>
        </w:rPr>
        <w:t>E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b/>
          <w:sz w:val="24"/>
          <w:szCs w:val="24"/>
        </w:rPr>
        <w:t>T</w:t>
      </w:r>
    </w:p>
    <w:p w14:paraId="59D85F4F" w14:textId="77777777" w:rsidR="003A4182" w:rsidRDefault="003A4182">
      <w:pPr>
        <w:spacing w:before="13" w:line="280" w:lineRule="exact"/>
        <w:rPr>
          <w:sz w:val="28"/>
          <w:szCs w:val="28"/>
        </w:rPr>
      </w:pPr>
    </w:p>
    <w:p w14:paraId="5CCD4FB6" w14:textId="77777777" w:rsidR="003A4182" w:rsidRDefault="00893417">
      <w:pPr>
        <w:ind w:left="102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Pl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ase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l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ogi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al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or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er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4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nt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ar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 xml:space="preserve">f 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ecessary.</w:t>
      </w:r>
    </w:p>
    <w:p w14:paraId="4B77D62E" w14:textId="77777777" w:rsidR="003A4182" w:rsidRDefault="003A4182">
      <w:pPr>
        <w:spacing w:before="18" w:line="280" w:lineRule="exact"/>
        <w:rPr>
          <w:sz w:val="28"/>
          <w:szCs w:val="28"/>
        </w:rPr>
      </w:pPr>
    </w:p>
    <w:tbl>
      <w:tblPr>
        <w:tblW w:w="0" w:type="auto"/>
        <w:tblInd w:w="89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95"/>
        <w:gridCol w:w="2393"/>
        <w:gridCol w:w="922"/>
        <w:gridCol w:w="922"/>
        <w:gridCol w:w="1070"/>
        <w:gridCol w:w="1534"/>
      </w:tblGrid>
      <w:tr w:rsidR="003A4182" w14:paraId="182CC1D1" w14:textId="77777777">
        <w:trPr>
          <w:trHeight w:hRule="exact" w:val="608"/>
        </w:trPr>
        <w:tc>
          <w:tcPr>
            <w:tcW w:w="2395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4F606D1D" w14:textId="77777777" w:rsidR="003A4182" w:rsidRDefault="00893417">
            <w:pPr>
              <w:spacing w:before="8"/>
              <w:ind w:left="102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Em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loyer</w:t>
            </w:r>
          </w:p>
        </w:tc>
        <w:tc>
          <w:tcPr>
            <w:tcW w:w="2393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4146D989" w14:textId="77777777" w:rsidR="003A4182" w:rsidRDefault="00893417">
            <w:pPr>
              <w:spacing w:before="8"/>
              <w:ind w:left="10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J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b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le</w:t>
            </w:r>
          </w:p>
        </w:tc>
        <w:tc>
          <w:tcPr>
            <w:tcW w:w="1844" w:type="dxa"/>
            <w:gridSpan w:val="2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14:paraId="56143B1A" w14:textId="77777777" w:rsidR="003A4182" w:rsidRDefault="00893417">
            <w:pPr>
              <w:spacing w:before="8"/>
              <w:ind w:left="596" w:right="594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es</w:t>
            </w:r>
          </w:p>
          <w:p w14:paraId="612C4895" w14:textId="77777777" w:rsidR="003A4182" w:rsidRDefault="00893417">
            <w:pPr>
              <w:ind w:left="129" w:right="130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(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ont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&amp; yea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)</w:t>
            </w:r>
          </w:p>
        </w:tc>
        <w:tc>
          <w:tcPr>
            <w:tcW w:w="107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7AE96ACB" w14:textId="77777777" w:rsidR="003A4182" w:rsidRDefault="00893417">
            <w:pPr>
              <w:spacing w:before="8"/>
              <w:ind w:left="102" w:right="299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F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ll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or P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rt Time</w:t>
            </w:r>
          </w:p>
        </w:tc>
        <w:tc>
          <w:tcPr>
            <w:tcW w:w="1534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67B2F8D0" w14:textId="77777777" w:rsidR="003A4182" w:rsidRDefault="00893417">
            <w:pPr>
              <w:spacing w:before="8"/>
              <w:ind w:left="102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Reason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f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or</w:t>
            </w:r>
          </w:p>
          <w:p w14:paraId="58002232" w14:textId="77777777" w:rsidR="003A4182" w:rsidRDefault="00893417">
            <w:pPr>
              <w:ind w:left="102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Leavi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g</w:t>
            </w:r>
          </w:p>
        </w:tc>
      </w:tr>
      <w:tr w:rsidR="003A4182" w14:paraId="27F49D44" w14:textId="77777777">
        <w:trPr>
          <w:trHeight w:hRule="exact" w:val="302"/>
        </w:trPr>
        <w:tc>
          <w:tcPr>
            <w:tcW w:w="2395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81426C0" w14:textId="77777777" w:rsidR="003A4182" w:rsidRDefault="003A4182"/>
        </w:tc>
        <w:tc>
          <w:tcPr>
            <w:tcW w:w="2393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81F5398" w14:textId="77777777" w:rsidR="003A4182" w:rsidRDefault="003A4182"/>
        </w:tc>
        <w:tc>
          <w:tcPr>
            <w:tcW w:w="9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4D69868" w14:textId="77777777" w:rsidR="003A4182" w:rsidRDefault="00893417">
            <w:pPr>
              <w:spacing w:line="280" w:lineRule="exact"/>
              <w:ind w:left="102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Fr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m</w:t>
            </w:r>
          </w:p>
        </w:tc>
        <w:tc>
          <w:tcPr>
            <w:tcW w:w="9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7A18B60" w14:textId="77777777" w:rsidR="003A4182" w:rsidRDefault="00893417">
            <w:pPr>
              <w:spacing w:line="280" w:lineRule="exact"/>
              <w:ind w:left="102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To</w:t>
            </w:r>
          </w:p>
        </w:tc>
        <w:tc>
          <w:tcPr>
            <w:tcW w:w="1070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B6CA130" w14:textId="77777777" w:rsidR="003A4182" w:rsidRDefault="003A4182"/>
        </w:tc>
        <w:tc>
          <w:tcPr>
            <w:tcW w:w="1534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1709AF0" w14:textId="77777777" w:rsidR="003A4182" w:rsidRDefault="003A4182"/>
        </w:tc>
      </w:tr>
      <w:tr w:rsidR="003A4182" w14:paraId="7D0A7632" w14:textId="77777777">
        <w:trPr>
          <w:trHeight w:hRule="exact" w:val="5002"/>
        </w:trPr>
        <w:tc>
          <w:tcPr>
            <w:tcW w:w="23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E41F664" w14:textId="77777777" w:rsidR="003A4182" w:rsidRDefault="003A4182"/>
        </w:tc>
        <w:tc>
          <w:tcPr>
            <w:tcW w:w="23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3965F79" w14:textId="77777777" w:rsidR="003A4182" w:rsidRDefault="003A4182"/>
        </w:tc>
        <w:tc>
          <w:tcPr>
            <w:tcW w:w="9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AD99C9D" w14:textId="77777777" w:rsidR="003A4182" w:rsidRDefault="003A4182"/>
        </w:tc>
        <w:tc>
          <w:tcPr>
            <w:tcW w:w="9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95A3663" w14:textId="77777777" w:rsidR="003A4182" w:rsidRDefault="003A4182"/>
        </w:tc>
        <w:tc>
          <w:tcPr>
            <w:tcW w:w="10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4E53779" w14:textId="77777777" w:rsidR="003A4182" w:rsidRDefault="003A4182"/>
        </w:tc>
        <w:tc>
          <w:tcPr>
            <w:tcW w:w="15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88E100B" w14:textId="77777777" w:rsidR="003A4182" w:rsidRDefault="003A4182"/>
        </w:tc>
      </w:tr>
    </w:tbl>
    <w:p w14:paraId="15655447" w14:textId="77777777" w:rsidR="003A4182" w:rsidRDefault="003A4182">
      <w:pPr>
        <w:sectPr w:rsidR="003A4182">
          <w:pgSz w:w="11920" w:h="16840"/>
          <w:pgMar w:top="1500" w:right="140" w:bottom="280" w:left="420" w:header="495" w:footer="0" w:gutter="0"/>
          <w:cols w:space="720"/>
        </w:sectPr>
      </w:pPr>
    </w:p>
    <w:p w14:paraId="6B5EE1DC" w14:textId="77777777" w:rsidR="003A4182" w:rsidRDefault="003A4182">
      <w:pPr>
        <w:spacing w:before="6" w:line="200" w:lineRule="exact"/>
      </w:pPr>
    </w:p>
    <w:p w14:paraId="320BAC5C" w14:textId="77777777" w:rsidR="003A4182" w:rsidRDefault="00893417">
      <w:pPr>
        <w:spacing w:before="11"/>
        <w:ind w:left="102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PE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R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IO</w:t>
      </w:r>
      <w:r>
        <w:rPr>
          <w:rFonts w:ascii="Calibri" w:eastAsia="Calibri" w:hAnsi="Calibri" w:cs="Calibri"/>
          <w:b/>
          <w:sz w:val="24"/>
          <w:szCs w:val="24"/>
        </w:rPr>
        <w:t xml:space="preserve">DS 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b/>
          <w:sz w:val="24"/>
          <w:szCs w:val="24"/>
        </w:rPr>
        <w:t>F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sz w:val="24"/>
          <w:szCs w:val="24"/>
        </w:rPr>
        <w:t>UN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PA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I</w:t>
      </w:r>
      <w:r>
        <w:rPr>
          <w:rFonts w:ascii="Calibri" w:eastAsia="Calibri" w:hAnsi="Calibri" w:cs="Calibri"/>
          <w:b/>
          <w:sz w:val="24"/>
          <w:szCs w:val="24"/>
        </w:rPr>
        <w:t>D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 xml:space="preserve"> A</w:t>
      </w:r>
      <w:r>
        <w:rPr>
          <w:rFonts w:ascii="Calibri" w:eastAsia="Calibri" w:hAnsi="Calibri" w:cs="Calibri"/>
          <w:b/>
          <w:spacing w:val="-2"/>
          <w:sz w:val="24"/>
          <w:szCs w:val="24"/>
        </w:rPr>
        <w:t>C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TI</w:t>
      </w:r>
      <w:r>
        <w:rPr>
          <w:rFonts w:ascii="Calibri" w:eastAsia="Calibri" w:hAnsi="Calibri" w:cs="Calibri"/>
          <w:b/>
          <w:sz w:val="24"/>
          <w:szCs w:val="24"/>
        </w:rPr>
        <w:t>V</w:t>
      </w:r>
      <w:r>
        <w:rPr>
          <w:rFonts w:ascii="Calibri" w:eastAsia="Calibri" w:hAnsi="Calibri" w:cs="Calibri"/>
          <w:b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b/>
          <w:sz w:val="24"/>
          <w:szCs w:val="24"/>
        </w:rPr>
        <w:t>Y</w:t>
      </w:r>
    </w:p>
    <w:p w14:paraId="04E00D95" w14:textId="77777777" w:rsidR="003A4182" w:rsidRDefault="003A4182">
      <w:pPr>
        <w:spacing w:before="13" w:line="280" w:lineRule="exact"/>
        <w:rPr>
          <w:sz w:val="28"/>
          <w:szCs w:val="28"/>
        </w:rPr>
      </w:pPr>
    </w:p>
    <w:p w14:paraId="2275BD89" w14:textId="77777777" w:rsidR="003A4182" w:rsidRDefault="00893417">
      <w:pPr>
        <w:ind w:left="1020" w:right="1298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Pl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ase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give r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as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 xml:space="preserve">s 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du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 xml:space="preserve">ion </w:t>
      </w:r>
      <w:r>
        <w:rPr>
          <w:rFonts w:ascii="Calibri" w:eastAsia="Calibri" w:hAnsi="Calibri" w:cs="Calibri"/>
          <w:spacing w:val="-1"/>
          <w:sz w:val="24"/>
          <w:szCs w:val="24"/>
        </w:rPr>
        <w:t>f</w:t>
      </w:r>
      <w:r>
        <w:rPr>
          <w:rFonts w:ascii="Calibri" w:eastAsia="Calibri" w:hAnsi="Calibri" w:cs="Calibri"/>
          <w:sz w:val="24"/>
          <w:szCs w:val="24"/>
        </w:rPr>
        <w:t>or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y ga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w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en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y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u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3"/>
          <w:sz w:val="24"/>
          <w:szCs w:val="24"/>
        </w:rPr>
        <w:t>v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 xml:space="preserve">ot </w:t>
      </w:r>
      <w:r>
        <w:rPr>
          <w:rFonts w:ascii="Calibri" w:eastAsia="Calibri" w:hAnsi="Calibri" w:cs="Calibri"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mp</w:t>
      </w:r>
      <w:r>
        <w:rPr>
          <w:rFonts w:ascii="Calibri" w:eastAsia="Calibri" w:hAnsi="Calibri" w:cs="Calibri"/>
          <w:sz w:val="24"/>
          <w:szCs w:val="24"/>
        </w:rPr>
        <w:t>loym</w:t>
      </w:r>
      <w:r>
        <w:rPr>
          <w:rFonts w:ascii="Calibri" w:eastAsia="Calibri" w:hAnsi="Calibri" w:cs="Calibri"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Calibri" w:eastAsia="Calibri" w:hAnsi="Calibri" w:cs="Calibri"/>
          <w:spacing w:val="8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f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 xml:space="preserve">er </w:t>
      </w:r>
      <w:r>
        <w:rPr>
          <w:rFonts w:ascii="Calibri" w:eastAsia="Calibri" w:hAnsi="Calibri" w:cs="Calibri"/>
          <w:spacing w:val="1"/>
          <w:sz w:val="24"/>
          <w:szCs w:val="24"/>
        </w:rPr>
        <w:t>th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age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of 18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ye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>rs,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f</w:t>
      </w:r>
      <w:r>
        <w:rPr>
          <w:rFonts w:ascii="Calibri" w:eastAsia="Calibri" w:hAnsi="Calibri" w:cs="Calibri"/>
          <w:sz w:val="24"/>
          <w:szCs w:val="24"/>
        </w:rPr>
        <w:t>or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x</w:t>
      </w:r>
      <w:r>
        <w:rPr>
          <w:rFonts w:ascii="Calibri" w:eastAsia="Calibri" w:hAnsi="Calibri" w:cs="Calibri"/>
          <w:sz w:val="24"/>
          <w:szCs w:val="24"/>
        </w:rPr>
        <w:t>am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le,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rais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g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f</w:t>
      </w:r>
      <w:r>
        <w:rPr>
          <w:rFonts w:ascii="Calibri" w:eastAsia="Calibri" w:hAnsi="Calibri" w:cs="Calibri"/>
          <w:sz w:val="24"/>
          <w:szCs w:val="24"/>
        </w:rPr>
        <w:t>amily,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unp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>id</w:t>
      </w:r>
      <w:r>
        <w:rPr>
          <w:rFonts w:ascii="Calibri" w:eastAsia="Calibri" w:hAnsi="Calibri" w:cs="Calibri"/>
          <w:spacing w:val="8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v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l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ary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w</w:t>
      </w:r>
      <w:r>
        <w:rPr>
          <w:rFonts w:ascii="Calibri" w:eastAsia="Calibri" w:hAnsi="Calibri" w:cs="Calibri"/>
          <w:sz w:val="24"/>
          <w:szCs w:val="24"/>
        </w:rPr>
        <w:t>or</w:t>
      </w:r>
      <w:r>
        <w:rPr>
          <w:rFonts w:ascii="Calibri" w:eastAsia="Calibri" w:hAnsi="Calibri" w:cs="Calibri"/>
          <w:spacing w:val="-1"/>
          <w:sz w:val="24"/>
          <w:szCs w:val="24"/>
        </w:rPr>
        <w:t>k</w:t>
      </w:r>
      <w:r>
        <w:rPr>
          <w:rFonts w:ascii="Calibri" w:eastAsia="Calibri" w:hAnsi="Calibri" w:cs="Calibri"/>
          <w:sz w:val="24"/>
          <w:szCs w:val="24"/>
        </w:rPr>
        <w:t>,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me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ra</w:t>
      </w:r>
      <w:r>
        <w:rPr>
          <w:rFonts w:ascii="Calibri" w:eastAsia="Calibri" w:hAnsi="Calibri" w:cs="Calibri"/>
          <w:spacing w:val="-2"/>
          <w:sz w:val="24"/>
          <w:szCs w:val="24"/>
        </w:rPr>
        <w:t>v</w:t>
      </w:r>
      <w:r>
        <w:rPr>
          <w:rFonts w:ascii="Calibri" w:eastAsia="Calibri" w:hAnsi="Calibri" w:cs="Calibri"/>
          <w:sz w:val="24"/>
          <w:szCs w:val="24"/>
        </w:rPr>
        <w:t>elli</w:t>
      </w:r>
      <w:r>
        <w:rPr>
          <w:rFonts w:ascii="Calibri" w:eastAsia="Calibri" w:hAnsi="Calibri" w:cs="Calibri"/>
          <w:spacing w:val="2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g</w:t>
      </w:r>
    </w:p>
    <w:p w14:paraId="19F4F149" w14:textId="77777777" w:rsidR="003A4182" w:rsidRDefault="003A4182">
      <w:pPr>
        <w:spacing w:before="18" w:line="280" w:lineRule="exact"/>
        <w:rPr>
          <w:sz w:val="28"/>
          <w:szCs w:val="28"/>
        </w:rPr>
      </w:pPr>
    </w:p>
    <w:tbl>
      <w:tblPr>
        <w:tblW w:w="0" w:type="auto"/>
        <w:tblInd w:w="89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772"/>
        <w:gridCol w:w="1236"/>
        <w:gridCol w:w="1229"/>
      </w:tblGrid>
      <w:tr w:rsidR="003A4182" w14:paraId="7C126C1C" w14:textId="77777777">
        <w:trPr>
          <w:trHeight w:hRule="exact" w:val="314"/>
        </w:trPr>
        <w:tc>
          <w:tcPr>
            <w:tcW w:w="6772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64D9400E" w14:textId="77777777" w:rsidR="003A4182" w:rsidRDefault="00893417">
            <w:pPr>
              <w:spacing w:before="10"/>
              <w:ind w:left="102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ails</w:t>
            </w:r>
          </w:p>
        </w:tc>
        <w:tc>
          <w:tcPr>
            <w:tcW w:w="2465" w:type="dxa"/>
            <w:gridSpan w:val="2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14:paraId="7D7B3E50" w14:textId="77777777" w:rsidR="003A4182" w:rsidRDefault="00893417">
            <w:pPr>
              <w:spacing w:before="10"/>
              <w:ind w:left="177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es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 xml:space="preserve"> (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&amp;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year)</w:t>
            </w:r>
          </w:p>
        </w:tc>
      </w:tr>
      <w:tr w:rsidR="003A4182" w14:paraId="3D7CEA7E" w14:textId="77777777">
        <w:trPr>
          <w:trHeight w:hRule="exact" w:val="302"/>
        </w:trPr>
        <w:tc>
          <w:tcPr>
            <w:tcW w:w="6772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9CA617C" w14:textId="77777777" w:rsidR="003A4182" w:rsidRDefault="003A4182"/>
        </w:tc>
        <w:tc>
          <w:tcPr>
            <w:tcW w:w="12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40AC0DE" w14:textId="77777777" w:rsidR="003A4182" w:rsidRDefault="00893417">
            <w:pPr>
              <w:spacing w:line="280" w:lineRule="exact"/>
              <w:ind w:left="102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Fr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m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B95D0EC" w14:textId="77777777" w:rsidR="003A4182" w:rsidRDefault="00893417">
            <w:pPr>
              <w:spacing w:line="280" w:lineRule="exact"/>
              <w:ind w:left="103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To</w:t>
            </w:r>
          </w:p>
        </w:tc>
      </w:tr>
      <w:tr w:rsidR="003A4182" w14:paraId="1F73BCDE" w14:textId="77777777">
        <w:trPr>
          <w:trHeight w:hRule="exact" w:val="1193"/>
        </w:trPr>
        <w:tc>
          <w:tcPr>
            <w:tcW w:w="67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C3CA7E1" w14:textId="77777777" w:rsidR="003A4182" w:rsidRDefault="003A4182"/>
        </w:tc>
        <w:tc>
          <w:tcPr>
            <w:tcW w:w="12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E016736" w14:textId="77777777" w:rsidR="003A4182" w:rsidRDefault="003A4182"/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6E161DA" w14:textId="77777777" w:rsidR="003A4182" w:rsidRDefault="003A4182"/>
        </w:tc>
      </w:tr>
    </w:tbl>
    <w:p w14:paraId="36214DDE" w14:textId="77777777" w:rsidR="003A4182" w:rsidRDefault="003A4182">
      <w:pPr>
        <w:spacing w:before="5" w:line="280" w:lineRule="exact"/>
        <w:rPr>
          <w:sz w:val="28"/>
          <w:szCs w:val="28"/>
        </w:rPr>
      </w:pPr>
    </w:p>
    <w:p w14:paraId="36B5007C" w14:textId="77777777" w:rsidR="003A4182" w:rsidRDefault="00893417">
      <w:pPr>
        <w:spacing w:before="11"/>
        <w:ind w:left="1020" w:right="7957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PE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R</w:t>
      </w:r>
      <w:r>
        <w:rPr>
          <w:rFonts w:ascii="Calibri" w:eastAsia="Calibri" w:hAnsi="Calibri" w:cs="Calibri"/>
          <w:b/>
          <w:sz w:val="24"/>
          <w:szCs w:val="24"/>
        </w:rPr>
        <w:t>SON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A</w:t>
      </w:r>
      <w:r>
        <w:rPr>
          <w:rFonts w:ascii="Calibri" w:eastAsia="Calibri" w:hAnsi="Calibri" w:cs="Calibri"/>
          <w:b/>
          <w:sz w:val="24"/>
          <w:szCs w:val="24"/>
        </w:rPr>
        <w:t>L ST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A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b/>
          <w:sz w:val="24"/>
          <w:szCs w:val="24"/>
        </w:rPr>
        <w:t>EMENT</w:t>
      </w:r>
    </w:p>
    <w:p w14:paraId="58E06FC9" w14:textId="77777777" w:rsidR="003A4182" w:rsidRDefault="003A4182">
      <w:pPr>
        <w:spacing w:before="13" w:line="280" w:lineRule="exact"/>
        <w:rPr>
          <w:sz w:val="28"/>
          <w:szCs w:val="28"/>
        </w:rPr>
      </w:pPr>
    </w:p>
    <w:p w14:paraId="352D4A96" w14:textId="77777777" w:rsidR="003A4182" w:rsidRDefault="005B0979">
      <w:pPr>
        <w:ind w:left="1020" w:right="1254"/>
        <w:jc w:val="both"/>
        <w:rPr>
          <w:rFonts w:ascii="Calibri" w:eastAsia="Calibri" w:hAnsi="Calibri" w:cs="Calibri"/>
          <w:sz w:val="24"/>
          <w:szCs w:val="24"/>
        </w:rPr>
        <w:sectPr w:rsidR="003A4182">
          <w:pgSz w:w="11920" w:h="16840"/>
          <w:pgMar w:top="1500" w:right="140" w:bottom="280" w:left="420" w:header="495" w:footer="0" w:gutter="0"/>
          <w:cols w:space="720"/>
        </w:sectPr>
      </w:pPr>
      <w:r>
        <w:rPr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251660288" behindDoc="1" locked="0" layoutInCell="1" allowOverlap="1" wp14:anchorId="62AAF935" wp14:editId="542750BA">
                <wp:simplePos x="0" y="0"/>
                <wp:positionH relativeFrom="page">
                  <wp:posOffset>833120</wp:posOffset>
                </wp:positionH>
                <wp:positionV relativeFrom="paragraph">
                  <wp:posOffset>744855</wp:posOffset>
                </wp:positionV>
                <wp:extent cx="5895975" cy="5248910"/>
                <wp:effectExtent l="4445" t="8255" r="5080" b="10160"/>
                <wp:wrapNone/>
                <wp:docPr id="57" name="Group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895975" cy="5248910"/>
                          <a:chOff x="1312" y="1173"/>
                          <a:chExt cx="9285" cy="8266"/>
                        </a:xfrm>
                      </wpg:grpSpPr>
                      <wps:wsp>
                        <wps:cNvPr id="58" name="Freeform 67"/>
                        <wps:cNvSpPr>
                          <a:spLocks/>
                        </wps:cNvSpPr>
                        <wps:spPr bwMode="auto">
                          <a:xfrm>
                            <a:off x="1318" y="1179"/>
                            <a:ext cx="29" cy="0"/>
                          </a:xfrm>
                          <a:custGeom>
                            <a:avLst/>
                            <a:gdLst>
                              <a:gd name="T0" fmla="+- 0 1318 1318"/>
                              <a:gd name="T1" fmla="*/ T0 w 29"/>
                              <a:gd name="T2" fmla="+- 0 1347 1318"/>
                              <a:gd name="T3" fmla="*/ T2 w 29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9">
                                <a:moveTo>
                                  <a:pt x="0" y="0"/>
                                </a:moveTo>
                                <a:lnTo>
                                  <a:pt x="29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9" name="Freeform 66"/>
                        <wps:cNvSpPr>
                          <a:spLocks/>
                        </wps:cNvSpPr>
                        <wps:spPr bwMode="auto">
                          <a:xfrm>
                            <a:off x="1347" y="1179"/>
                            <a:ext cx="9215" cy="0"/>
                          </a:xfrm>
                          <a:custGeom>
                            <a:avLst/>
                            <a:gdLst>
                              <a:gd name="T0" fmla="+- 0 1347 1347"/>
                              <a:gd name="T1" fmla="*/ T0 w 9215"/>
                              <a:gd name="T2" fmla="+- 0 10562 1347"/>
                              <a:gd name="T3" fmla="*/ T2 w 9215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215">
                                <a:moveTo>
                                  <a:pt x="0" y="0"/>
                                </a:moveTo>
                                <a:lnTo>
                                  <a:pt x="9215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0" name="Freeform 65"/>
                        <wps:cNvSpPr>
                          <a:spLocks/>
                        </wps:cNvSpPr>
                        <wps:spPr bwMode="auto">
                          <a:xfrm>
                            <a:off x="1347" y="1198"/>
                            <a:ext cx="9215" cy="0"/>
                          </a:xfrm>
                          <a:custGeom>
                            <a:avLst/>
                            <a:gdLst>
                              <a:gd name="T0" fmla="+- 0 1347 1347"/>
                              <a:gd name="T1" fmla="*/ T0 w 9215"/>
                              <a:gd name="T2" fmla="+- 0 10562 1347"/>
                              <a:gd name="T3" fmla="*/ T2 w 9215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215">
                                <a:moveTo>
                                  <a:pt x="0" y="0"/>
                                </a:moveTo>
                                <a:lnTo>
                                  <a:pt x="9215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1" name="Freeform 64"/>
                        <wps:cNvSpPr>
                          <a:spLocks/>
                        </wps:cNvSpPr>
                        <wps:spPr bwMode="auto">
                          <a:xfrm>
                            <a:off x="10562" y="1179"/>
                            <a:ext cx="29" cy="0"/>
                          </a:xfrm>
                          <a:custGeom>
                            <a:avLst/>
                            <a:gdLst>
                              <a:gd name="T0" fmla="+- 0 10562 10562"/>
                              <a:gd name="T1" fmla="*/ T0 w 29"/>
                              <a:gd name="T2" fmla="+- 0 10591 10562"/>
                              <a:gd name="T3" fmla="*/ T2 w 29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9">
                                <a:moveTo>
                                  <a:pt x="0" y="0"/>
                                </a:moveTo>
                                <a:lnTo>
                                  <a:pt x="29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2" name="Freeform 63"/>
                        <wps:cNvSpPr>
                          <a:spLocks/>
                        </wps:cNvSpPr>
                        <wps:spPr bwMode="auto">
                          <a:xfrm>
                            <a:off x="1342" y="1193"/>
                            <a:ext cx="0" cy="8226"/>
                          </a:xfrm>
                          <a:custGeom>
                            <a:avLst/>
                            <a:gdLst>
                              <a:gd name="T0" fmla="+- 0 1193 1193"/>
                              <a:gd name="T1" fmla="*/ 1193 h 8226"/>
                              <a:gd name="T2" fmla="+- 0 9419 1193"/>
                              <a:gd name="T3" fmla="*/ 9419 h 8226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8226">
                                <a:moveTo>
                                  <a:pt x="0" y="0"/>
                                </a:moveTo>
                                <a:lnTo>
                                  <a:pt x="0" y="8226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3" name="Freeform 62"/>
                        <wps:cNvSpPr>
                          <a:spLocks/>
                        </wps:cNvSpPr>
                        <wps:spPr bwMode="auto">
                          <a:xfrm>
                            <a:off x="1322" y="1185"/>
                            <a:ext cx="0" cy="8244"/>
                          </a:xfrm>
                          <a:custGeom>
                            <a:avLst/>
                            <a:gdLst>
                              <a:gd name="T0" fmla="+- 0 1185 1185"/>
                              <a:gd name="T1" fmla="*/ 1185 h 8244"/>
                              <a:gd name="T2" fmla="+- 0 9429 1185"/>
                              <a:gd name="T3" fmla="*/ 9429 h 8244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8244">
                                <a:moveTo>
                                  <a:pt x="0" y="0"/>
                                </a:moveTo>
                                <a:lnTo>
                                  <a:pt x="0" y="8244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4" name="Freeform 61"/>
                        <wps:cNvSpPr>
                          <a:spLocks/>
                        </wps:cNvSpPr>
                        <wps:spPr bwMode="auto">
                          <a:xfrm>
                            <a:off x="1318" y="9433"/>
                            <a:ext cx="29" cy="0"/>
                          </a:xfrm>
                          <a:custGeom>
                            <a:avLst/>
                            <a:gdLst>
                              <a:gd name="T0" fmla="+- 0 1318 1318"/>
                              <a:gd name="T1" fmla="*/ T0 w 29"/>
                              <a:gd name="T2" fmla="+- 0 1347 1318"/>
                              <a:gd name="T3" fmla="*/ T2 w 29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9">
                                <a:moveTo>
                                  <a:pt x="0" y="0"/>
                                </a:moveTo>
                                <a:lnTo>
                                  <a:pt x="29" y="0"/>
                                </a:lnTo>
                              </a:path>
                            </a:pathLst>
                          </a:custGeom>
                          <a:noFill/>
                          <a:ln w="736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5" name="Freeform 60"/>
                        <wps:cNvSpPr>
                          <a:spLocks/>
                        </wps:cNvSpPr>
                        <wps:spPr bwMode="auto">
                          <a:xfrm>
                            <a:off x="1347" y="9433"/>
                            <a:ext cx="9215" cy="0"/>
                          </a:xfrm>
                          <a:custGeom>
                            <a:avLst/>
                            <a:gdLst>
                              <a:gd name="T0" fmla="+- 0 1347 1347"/>
                              <a:gd name="T1" fmla="*/ T0 w 9215"/>
                              <a:gd name="T2" fmla="+- 0 10562 1347"/>
                              <a:gd name="T3" fmla="*/ T2 w 9215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215">
                                <a:moveTo>
                                  <a:pt x="0" y="0"/>
                                </a:moveTo>
                                <a:lnTo>
                                  <a:pt x="9215" y="0"/>
                                </a:lnTo>
                              </a:path>
                            </a:pathLst>
                          </a:custGeom>
                          <a:noFill/>
                          <a:ln w="736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6" name="Freeform 59"/>
                        <wps:cNvSpPr>
                          <a:spLocks/>
                        </wps:cNvSpPr>
                        <wps:spPr bwMode="auto">
                          <a:xfrm>
                            <a:off x="1347" y="9414"/>
                            <a:ext cx="9215" cy="0"/>
                          </a:xfrm>
                          <a:custGeom>
                            <a:avLst/>
                            <a:gdLst>
                              <a:gd name="T0" fmla="+- 0 1347 1347"/>
                              <a:gd name="T1" fmla="*/ T0 w 9215"/>
                              <a:gd name="T2" fmla="+- 0 10562 1347"/>
                              <a:gd name="T3" fmla="*/ T2 w 9215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215">
                                <a:moveTo>
                                  <a:pt x="0" y="0"/>
                                </a:moveTo>
                                <a:lnTo>
                                  <a:pt x="9215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7" name="Freeform 58"/>
                        <wps:cNvSpPr>
                          <a:spLocks/>
                        </wps:cNvSpPr>
                        <wps:spPr bwMode="auto">
                          <a:xfrm>
                            <a:off x="10571" y="1185"/>
                            <a:ext cx="0" cy="8244"/>
                          </a:xfrm>
                          <a:custGeom>
                            <a:avLst/>
                            <a:gdLst>
                              <a:gd name="T0" fmla="+- 0 1185 1185"/>
                              <a:gd name="T1" fmla="*/ 1185 h 8244"/>
                              <a:gd name="T2" fmla="+- 0 9429 1185"/>
                              <a:gd name="T3" fmla="*/ 9429 h 8244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8244">
                                <a:moveTo>
                                  <a:pt x="0" y="0"/>
                                </a:moveTo>
                                <a:lnTo>
                                  <a:pt x="0" y="8244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8" name="Freeform 57"/>
                        <wps:cNvSpPr>
                          <a:spLocks/>
                        </wps:cNvSpPr>
                        <wps:spPr bwMode="auto">
                          <a:xfrm>
                            <a:off x="10567" y="1205"/>
                            <a:ext cx="0" cy="8204"/>
                          </a:xfrm>
                          <a:custGeom>
                            <a:avLst/>
                            <a:gdLst>
                              <a:gd name="T0" fmla="+- 0 1205 1205"/>
                              <a:gd name="T1" fmla="*/ 1205 h 8204"/>
                              <a:gd name="T2" fmla="+- 0 9409 1205"/>
                              <a:gd name="T3" fmla="*/ 9409 h 8204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8204">
                                <a:moveTo>
                                  <a:pt x="0" y="0"/>
                                </a:moveTo>
                                <a:lnTo>
                                  <a:pt x="0" y="8204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9" name="Freeform 56"/>
                        <wps:cNvSpPr>
                          <a:spLocks/>
                        </wps:cNvSpPr>
                        <wps:spPr bwMode="auto">
                          <a:xfrm>
                            <a:off x="10562" y="9433"/>
                            <a:ext cx="29" cy="0"/>
                          </a:xfrm>
                          <a:custGeom>
                            <a:avLst/>
                            <a:gdLst>
                              <a:gd name="T0" fmla="+- 0 10562 10562"/>
                              <a:gd name="T1" fmla="*/ T0 w 29"/>
                              <a:gd name="T2" fmla="+- 0 10591 10562"/>
                              <a:gd name="T3" fmla="*/ T2 w 29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9">
                                <a:moveTo>
                                  <a:pt x="0" y="0"/>
                                </a:moveTo>
                                <a:lnTo>
                                  <a:pt x="29" y="0"/>
                                </a:lnTo>
                              </a:path>
                            </a:pathLst>
                          </a:custGeom>
                          <a:noFill/>
                          <a:ln w="736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A641C15" id="Group 55" o:spid="_x0000_s1026" style="position:absolute;margin-left:65.6pt;margin-top:58.65pt;width:464.25pt;height:413.3pt;z-index:-251656192;mso-position-horizontal-relative:page" coordorigin="1312,1173" coordsize="9285,826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">
                <v:shape id="Freeform 67" o:spid="_x0000_s1027" style="position:absolute;left:1318;top:1179;width:29;height:0;visibility:visible;mso-wrap-style:square;v-text-anchor:top" coordsize="2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" path="m,l29,e" filled="f" strokeweight=".58pt">
                  <v:path arrowok="t" o:connecttype="custom" o:connectlocs="0,0;29,0" o:connectangles="0,0"/>
                </v:shape>
                <v:shape id="Freeform 66" o:spid="_x0000_s1028" style="position:absolute;left:1347;top:1179;width:9215;height:0;visibility:visible;mso-wrap-style:square;v-text-anchor:top" coordsize="921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" path="m,l9215,e" filled="f" strokeweight=".58pt">
                  <v:path arrowok="t" o:connecttype="custom" o:connectlocs="0,0;9215,0" o:connectangles="0,0"/>
                </v:shape>
                <v:shape id="Freeform 65" o:spid="_x0000_s1029" style="position:absolute;left:1347;top:1198;width:9215;height:0;visibility:visible;mso-wrap-style:square;v-text-anchor:top" coordsize="921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" path="m,l9215,e" filled="f" strokeweight=".58pt">
                  <v:path arrowok="t" o:connecttype="custom" o:connectlocs="0,0;9215,0" o:connectangles="0,0"/>
                </v:shape>
                <v:shape id="Freeform 64" o:spid="_x0000_s1030" style="position:absolute;left:10562;top:1179;width:29;height:0;visibility:visible;mso-wrap-style:square;v-text-anchor:top" coordsize="2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" path="m,l29,e" filled="f" strokeweight=".58pt">
                  <v:path arrowok="t" o:connecttype="custom" o:connectlocs="0,0;29,0" o:connectangles="0,0"/>
                </v:shape>
                <v:shape id="Freeform 63" o:spid="_x0000_s1031" style="position:absolute;left:1342;top:1193;width:0;height:8226;visibility:visible;mso-wrap-style:square;v-text-anchor:top" coordsize="0,82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" path="m,l,8226e" filled="f" strokeweight=".58pt">
                  <v:path arrowok="t" o:connecttype="custom" o:connectlocs="0,1193;0,9419" o:connectangles="0,0"/>
                </v:shape>
                <v:shape id="Freeform 62" o:spid="_x0000_s1032" style="position:absolute;left:1322;top:1185;width:0;height:8244;visibility:visible;mso-wrap-style:square;v-text-anchor:top" coordsize="0,82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" path="m,l,8244e" filled="f" strokeweight=".58pt">
                  <v:path arrowok="t" o:connecttype="custom" o:connectlocs="0,1185;0,9429" o:connectangles="0,0"/>
                </v:shape>
                <v:shape id="Freeform 61" o:spid="_x0000_s1033" style="position:absolute;left:1318;top:9433;width:29;height:0;visibility:visible;mso-wrap-style:square;v-text-anchor:top" coordsize="2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" path="m,l29,e" filled="f" strokeweight=".20464mm">
                  <v:path arrowok="t" o:connecttype="custom" o:connectlocs="0,0;29,0" o:connectangles="0,0"/>
                </v:shape>
                <v:shape id="Freeform 60" o:spid="_x0000_s1034" style="position:absolute;left:1347;top:9433;width:9215;height:0;visibility:visible;mso-wrap-style:square;v-text-anchor:top" coordsize="921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" path="m,l9215,e" filled="f" strokeweight=".20464mm">
                  <v:path arrowok="t" o:connecttype="custom" o:connectlocs="0,0;9215,0" o:connectangles="0,0"/>
                </v:shape>
                <v:shape id="Freeform 59" o:spid="_x0000_s1035" style="position:absolute;left:1347;top:9414;width:9215;height:0;visibility:visible;mso-wrap-style:square;v-text-anchor:top" coordsize="921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" path="m,l9215,e" filled="f" strokeweight=".58pt">
                  <v:path arrowok="t" o:connecttype="custom" o:connectlocs="0,0;9215,0" o:connectangles="0,0"/>
                </v:shape>
                <v:shape id="Freeform 58" o:spid="_x0000_s1036" style="position:absolute;left:10571;top:1185;width:0;height:8244;visibility:visible;mso-wrap-style:square;v-text-anchor:top" coordsize="0,82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" path="m,l,8244e" filled="f" strokeweight=".58pt">
                  <v:path arrowok="t" o:connecttype="custom" o:connectlocs="0,1185;0,9429" o:connectangles="0,0"/>
                </v:shape>
                <v:shape id="Freeform 57" o:spid="_x0000_s1037" style="position:absolute;left:10567;top:1205;width:0;height:8204;visibility:visible;mso-wrap-style:square;v-text-anchor:top" coordsize="0,82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" path="m,l,8204e" filled="f" strokeweight=".58pt">
                  <v:path arrowok="t" o:connecttype="custom" o:connectlocs="0,1205;0,9409" o:connectangles="0,0"/>
                </v:shape>
                <v:shape id="Freeform 56" o:spid="_x0000_s1038" style="position:absolute;left:10562;top:9433;width:29;height:0;visibility:visible;mso-wrap-style:square;v-text-anchor:top" coordsize="2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" path="m,l29,e" filled="f" strokeweight=".20464mm">
                  <v:path arrowok="t" o:connecttype="custom" o:connectlocs="0,0;29,0" o:connectangles="0,0"/>
                </v:shape>
                <w10:wrap anchorx="page"/>
              </v:group>
            </w:pict>
          </mc:Fallback>
        </mc:AlternateContent>
      </w:r>
      <w:r w:rsidR="00893417">
        <w:rPr>
          <w:rFonts w:ascii="Calibri" w:eastAsia="Calibri" w:hAnsi="Calibri" w:cs="Calibri"/>
          <w:sz w:val="24"/>
          <w:szCs w:val="24"/>
        </w:rPr>
        <w:t>Pl</w:t>
      </w:r>
      <w:r w:rsidR="00893417">
        <w:rPr>
          <w:rFonts w:ascii="Calibri" w:eastAsia="Calibri" w:hAnsi="Calibri" w:cs="Calibri"/>
          <w:spacing w:val="1"/>
          <w:sz w:val="24"/>
          <w:szCs w:val="24"/>
        </w:rPr>
        <w:t>e</w:t>
      </w:r>
      <w:r w:rsidR="00893417">
        <w:rPr>
          <w:rFonts w:ascii="Calibri" w:eastAsia="Calibri" w:hAnsi="Calibri" w:cs="Calibri"/>
          <w:sz w:val="24"/>
          <w:szCs w:val="24"/>
        </w:rPr>
        <w:t>ase</w:t>
      </w:r>
      <w:r w:rsidR="00893417">
        <w:rPr>
          <w:rFonts w:ascii="Calibri" w:eastAsia="Calibri" w:hAnsi="Calibri" w:cs="Calibri"/>
          <w:spacing w:val="47"/>
          <w:sz w:val="24"/>
          <w:szCs w:val="24"/>
        </w:rPr>
        <w:t xml:space="preserve"> </w:t>
      </w:r>
      <w:r w:rsidR="00893417">
        <w:rPr>
          <w:rFonts w:ascii="Calibri" w:eastAsia="Calibri" w:hAnsi="Calibri" w:cs="Calibri"/>
          <w:sz w:val="24"/>
          <w:szCs w:val="24"/>
        </w:rPr>
        <w:t>e</w:t>
      </w:r>
      <w:r w:rsidR="00893417">
        <w:rPr>
          <w:rFonts w:ascii="Calibri" w:eastAsia="Calibri" w:hAnsi="Calibri" w:cs="Calibri"/>
          <w:spacing w:val="-3"/>
          <w:sz w:val="24"/>
          <w:szCs w:val="24"/>
        </w:rPr>
        <w:t>x</w:t>
      </w:r>
      <w:r w:rsidR="00893417">
        <w:rPr>
          <w:rFonts w:ascii="Calibri" w:eastAsia="Calibri" w:hAnsi="Calibri" w:cs="Calibri"/>
          <w:spacing w:val="1"/>
          <w:sz w:val="24"/>
          <w:szCs w:val="24"/>
        </w:rPr>
        <w:t>p</w:t>
      </w:r>
      <w:r w:rsidR="00893417">
        <w:rPr>
          <w:rFonts w:ascii="Calibri" w:eastAsia="Calibri" w:hAnsi="Calibri" w:cs="Calibri"/>
          <w:sz w:val="24"/>
          <w:szCs w:val="24"/>
        </w:rPr>
        <w:t>lain</w:t>
      </w:r>
      <w:r w:rsidR="00893417">
        <w:rPr>
          <w:rFonts w:ascii="Calibri" w:eastAsia="Calibri" w:hAnsi="Calibri" w:cs="Calibri"/>
          <w:spacing w:val="45"/>
          <w:sz w:val="24"/>
          <w:szCs w:val="24"/>
        </w:rPr>
        <w:t xml:space="preserve"> </w:t>
      </w:r>
      <w:r w:rsidR="00893417">
        <w:rPr>
          <w:rFonts w:ascii="Calibri" w:eastAsia="Calibri" w:hAnsi="Calibri" w:cs="Calibri"/>
          <w:spacing w:val="1"/>
          <w:sz w:val="24"/>
          <w:szCs w:val="24"/>
        </w:rPr>
        <w:t>h</w:t>
      </w:r>
      <w:r w:rsidR="00893417">
        <w:rPr>
          <w:rFonts w:ascii="Calibri" w:eastAsia="Calibri" w:hAnsi="Calibri" w:cs="Calibri"/>
          <w:sz w:val="24"/>
          <w:szCs w:val="24"/>
        </w:rPr>
        <w:t>ow</w:t>
      </w:r>
      <w:r w:rsidR="00893417">
        <w:rPr>
          <w:rFonts w:ascii="Calibri" w:eastAsia="Calibri" w:hAnsi="Calibri" w:cs="Calibri"/>
          <w:spacing w:val="45"/>
          <w:sz w:val="24"/>
          <w:szCs w:val="24"/>
        </w:rPr>
        <w:t xml:space="preserve"> </w:t>
      </w:r>
      <w:r w:rsidR="00893417">
        <w:rPr>
          <w:rFonts w:ascii="Calibri" w:eastAsia="Calibri" w:hAnsi="Calibri" w:cs="Calibri"/>
          <w:sz w:val="24"/>
          <w:szCs w:val="24"/>
        </w:rPr>
        <w:t>you</w:t>
      </w:r>
      <w:r w:rsidR="00893417">
        <w:rPr>
          <w:rFonts w:ascii="Calibri" w:eastAsia="Calibri" w:hAnsi="Calibri" w:cs="Calibri"/>
          <w:spacing w:val="45"/>
          <w:sz w:val="24"/>
          <w:szCs w:val="24"/>
        </w:rPr>
        <w:t xml:space="preserve"> </w:t>
      </w:r>
      <w:r w:rsidR="00893417">
        <w:rPr>
          <w:rFonts w:ascii="Calibri" w:eastAsia="Calibri" w:hAnsi="Calibri" w:cs="Calibri"/>
          <w:spacing w:val="-1"/>
          <w:sz w:val="24"/>
          <w:szCs w:val="24"/>
        </w:rPr>
        <w:t>w</w:t>
      </w:r>
      <w:r w:rsidR="00893417">
        <w:rPr>
          <w:rFonts w:ascii="Calibri" w:eastAsia="Calibri" w:hAnsi="Calibri" w:cs="Calibri"/>
          <w:sz w:val="24"/>
          <w:szCs w:val="24"/>
        </w:rPr>
        <w:t>o</w:t>
      </w:r>
      <w:r w:rsidR="00893417">
        <w:rPr>
          <w:rFonts w:ascii="Calibri" w:eastAsia="Calibri" w:hAnsi="Calibri" w:cs="Calibri"/>
          <w:spacing w:val="1"/>
          <w:sz w:val="24"/>
          <w:szCs w:val="24"/>
        </w:rPr>
        <w:t>u</w:t>
      </w:r>
      <w:r w:rsidR="00893417">
        <w:rPr>
          <w:rFonts w:ascii="Calibri" w:eastAsia="Calibri" w:hAnsi="Calibri" w:cs="Calibri"/>
          <w:sz w:val="24"/>
          <w:szCs w:val="24"/>
        </w:rPr>
        <w:t>ld</w:t>
      </w:r>
      <w:r w:rsidR="00893417">
        <w:rPr>
          <w:rFonts w:ascii="Calibri" w:eastAsia="Calibri" w:hAnsi="Calibri" w:cs="Calibri"/>
          <w:spacing w:val="47"/>
          <w:sz w:val="24"/>
          <w:szCs w:val="24"/>
        </w:rPr>
        <w:t xml:space="preserve"> </w:t>
      </w:r>
      <w:r w:rsidR="00893417">
        <w:rPr>
          <w:rFonts w:ascii="Calibri" w:eastAsia="Calibri" w:hAnsi="Calibri" w:cs="Calibri"/>
          <w:spacing w:val="-2"/>
          <w:sz w:val="24"/>
          <w:szCs w:val="24"/>
        </w:rPr>
        <w:t>r</w:t>
      </w:r>
      <w:r w:rsidR="00893417">
        <w:rPr>
          <w:rFonts w:ascii="Calibri" w:eastAsia="Calibri" w:hAnsi="Calibri" w:cs="Calibri"/>
          <w:sz w:val="24"/>
          <w:szCs w:val="24"/>
        </w:rPr>
        <w:t>el</w:t>
      </w:r>
      <w:r w:rsidR="00893417">
        <w:rPr>
          <w:rFonts w:ascii="Calibri" w:eastAsia="Calibri" w:hAnsi="Calibri" w:cs="Calibri"/>
          <w:spacing w:val="1"/>
          <w:sz w:val="24"/>
          <w:szCs w:val="24"/>
        </w:rPr>
        <w:t>a</w:t>
      </w:r>
      <w:r w:rsidR="00893417">
        <w:rPr>
          <w:rFonts w:ascii="Calibri" w:eastAsia="Calibri" w:hAnsi="Calibri" w:cs="Calibri"/>
          <w:spacing w:val="-1"/>
          <w:sz w:val="24"/>
          <w:szCs w:val="24"/>
        </w:rPr>
        <w:t>t</w:t>
      </w:r>
      <w:r w:rsidR="00893417">
        <w:rPr>
          <w:rFonts w:ascii="Calibri" w:eastAsia="Calibri" w:hAnsi="Calibri" w:cs="Calibri"/>
          <w:sz w:val="24"/>
          <w:szCs w:val="24"/>
        </w:rPr>
        <w:t>e</w:t>
      </w:r>
      <w:r w:rsidR="00893417">
        <w:rPr>
          <w:rFonts w:ascii="Calibri" w:eastAsia="Calibri" w:hAnsi="Calibri" w:cs="Calibri"/>
          <w:spacing w:val="47"/>
          <w:sz w:val="24"/>
          <w:szCs w:val="24"/>
        </w:rPr>
        <w:t xml:space="preserve"> </w:t>
      </w:r>
      <w:r w:rsidR="00893417">
        <w:rPr>
          <w:rFonts w:ascii="Calibri" w:eastAsia="Calibri" w:hAnsi="Calibri" w:cs="Calibri"/>
          <w:sz w:val="24"/>
          <w:szCs w:val="24"/>
        </w:rPr>
        <w:t>yo</w:t>
      </w:r>
      <w:r w:rsidR="00893417">
        <w:rPr>
          <w:rFonts w:ascii="Calibri" w:eastAsia="Calibri" w:hAnsi="Calibri" w:cs="Calibri"/>
          <w:spacing w:val="1"/>
          <w:sz w:val="24"/>
          <w:szCs w:val="24"/>
        </w:rPr>
        <w:t>u</w:t>
      </w:r>
      <w:r w:rsidR="00893417">
        <w:rPr>
          <w:rFonts w:ascii="Calibri" w:eastAsia="Calibri" w:hAnsi="Calibri" w:cs="Calibri"/>
          <w:sz w:val="24"/>
          <w:szCs w:val="24"/>
        </w:rPr>
        <w:t>r</w:t>
      </w:r>
      <w:r w:rsidR="00893417">
        <w:rPr>
          <w:rFonts w:ascii="Calibri" w:eastAsia="Calibri" w:hAnsi="Calibri" w:cs="Calibri"/>
          <w:spacing w:val="44"/>
          <w:sz w:val="24"/>
          <w:szCs w:val="24"/>
        </w:rPr>
        <w:t xml:space="preserve"> </w:t>
      </w:r>
      <w:r w:rsidR="00893417">
        <w:rPr>
          <w:rFonts w:ascii="Calibri" w:eastAsia="Calibri" w:hAnsi="Calibri" w:cs="Calibri"/>
          <w:sz w:val="24"/>
          <w:szCs w:val="24"/>
        </w:rPr>
        <w:t>e</w:t>
      </w:r>
      <w:r w:rsidR="00893417">
        <w:rPr>
          <w:rFonts w:ascii="Calibri" w:eastAsia="Calibri" w:hAnsi="Calibri" w:cs="Calibri"/>
          <w:spacing w:val="-1"/>
          <w:sz w:val="24"/>
          <w:szCs w:val="24"/>
        </w:rPr>
        <w:t>duc</w:t>
      </w:r>
      <w:r w:rsidR="00893417">
        <w:rPr>
          <w:rFonts w:ascii="Calibri" w:eastAsia="Calibri" w:hAnsi="Calibri" w:cs="Calibri"/>
          <w:sz w:val="24"/>
          <w:szCs w:val="24"/>
        </w:rPr>
        <w:t>a</w:t>
      </w:r>
      <w:r w:rsidR="00893417">
        <w:rPr>
          <w:rFonts w:ascii="Calibri" w:eastAsia="Calibri" w:hAnsi="Calibri" w:cs="Calibri"/>
          <w:spacing w:val="1"/>
          <w:sz w:val="24"/>
          <w:szCs w:val="24"/>
        </w:rPr>
        <w:t>t</w:t>
      </w:r>
      <w:r w:rsidR="00893417">
        <w:rPr>
          <w:rFonts w:ascii="Calibri" w:eastAsia="Calibri" w:hAnsi="Calibri" w:cs="Calibri"/>
          <w:sz w:val="24"/>
          <w:szCs w:val="24"/>
        </w:rPr>
        <w:t>io</w:t>
      </w:r>
      <w:r w:rsidR="00893417">
        <w:rPr>
          <w:rFonts w:ascii="Calibri" w:eastAsia="Calibri" w:hAnsi="Calibri" w:cs="Calibri"/>
          <w:spacing w:val="2"/>
          <w:sz w:val="24"/>
          <w:szCs w:val="24"/>
        </w:rPr>
        <w:t>n</w:t>
      </w:r>
      <w:r w:rsidR="00893417">
        <w:rPr>
          <w:rFonts w:ascii="Calibri" w:eastAsia="Calibri" w:hAnsi="Calibri" w:cs="Calibri"/>
          <w:sz w:val="24"/>
          <w:szCs w:val="24"/>
        </w:rPr>
        <w:t>,</w:t>
      </w:r>
      <w:r w:rsidR="00893417">
        <w:rPr>
          <w:rFonts w:ascii="Calibri" w:eastAsia="Calibri" w:hAnsi="Calibri" w:cs="Calibri"/>
          <w:spacing w:val="44"/>
          <w:sz w:val="24"/>
          <w:szCs w:val="24"/>
        </w:rPr>
        <w:t xml:space="preserve"> </w:t>
      </w:r>
      <w:r w:rsidR="00893417">
        <w:rPr>
          <w:rFonts w:ascii="Calibri" w:eastAsia="Calibri" w:hAnsi="Calibri" w:cs="Calibri"/>
          <w:spacing w:val="1"/>
          <w:sz w:val="24"/>
          <w:szCs w:val="24"/>
        </w:rPr>
        <w:t>t</w:t>
      </w:r>
      <w:r w:rsidR="00893417">
        <w:rPr>
          <w:rFonts w:ascii="Calibri" w:eastAsia="Calibri" w:hAnsi="Calibri" w:cs="Calibri"/>
          <w:sz w:val="24"/>
          <w:szCs w:val="24"/>
        </w:rPr>
        <w:t>ra</w:t>
      </w:r>
      <w:r w:rsidR="00893417">
        <w:rPr>
          <w:rFonts w:ascii="Calibri" w:eastAsia="Calibri" w:hAnsi="Calibri" w:cs="Calibri"/>
          <w:spacing w:val="-2"/>
          <w:sz w:val="24"/>
          <w:szCs w:val="24"/>
        </w:rPr>
        <w:t>i</w:t>
      </w:r>
      <w:r w:rsidR="00893417">
        <w:rPr>
          <w:rFonts w:ascii="Calibri" w:eastAsia="Calibri" w:hAnsi="Calibri" w:cs="Calibri"/>
          <w:spacing w:val="1"/>
          <w:sz w:val="24"/>
          <w:szCs w:val="24"/>
        </w:rPr>
        <w:t>n</w:t>
      </w:r>
      <w:r w:rsidR="00893417">
        <w:rPr>
          <w:rFonts w:ascii="Calibri" w:eastAsia="Calibri" w:hAnsi="Calibri" w:cs="Calibri"/>
          <w:sz w:val="24"/>
          <w:szCs w:val="24"/>
        </w:rPr>
        <w:t>i</w:t>
      </w:r>
      <w:r w:rsidR="00893417">
        <w:rPr>
          <w:rFonts w:ascii="Calibri" w:eastAsia="Calibri" w:hAnsi="Calibri" w:cs="Calibri"/>
          <w:spacing w:val="1"/>
          <w:sz w:val="24"/>
          <w:szCs w:val="24"/>
        </w:rPr>
        <w:t>n</w:t>
      </w:r>
      <w:r w:rsidR="00893417">
        <w:rPr>
          <w:rFonts w:ascii="Calibri" w:eastAsia="Calibri" w:hAnsi="Calibri" w:cs="Calibri"/>
          <w:sz w:val="24"/>
          <w:szCs w:val="24"/>
        </w:rPr>
        <w:t>g</w:t>
      </w:r>
      <w:r w:rsidR="00893417">
        <w:rPr>
          <w:rFonts w:ascii="Calibri" w:eastAsia="Calibri" w:hAnsi="Calibri" w:cs="Calibri"/>
          <w:spacing w:val="52"/>
          <w:sz w:val="24"/>
          <w:szCs w:val="24"/>
        </w:rPr>
        <w:t xml:space="preserve"> </w:t>
      </w:r>
      <w:r w:rsidR="00893417">
        <w:rPr>
          <w:rFonts w:ascii="Calibri" w:eastAsia="Calibri" w:hAnsi="Calibri" w:cs="Calibri"/>
          <w:spacing w:val="-2"/>
          <w:sz w:val="24"/>
          <w:szCs w:val="24"/>
        </w:rPr>
        <w:t>a</w:t>
      </w:r>
      <w:r w:rsidR="00893417">
        <w:rPr>
          <w:rFonts w:ascii="Calibri" w:eastAsia="Calibri" w:hAnsi="Calibri" w:cs="Calibri"/>
          <w:spacing w:val="1"/>
          <w:sz w:val="24"/>
          <w:szCs w:val="24"/>
        </w:rPr>
        <w:t>n</w:t>
      </w:r>
      <w:r w:rsidR="00893417">
        <w:rPr>
          <w:rFonts w:ascii="Calibri" w:eastAsia="Calibri" w:hAnsi="Calibri" w:cs="Calibri"/>
          <w:sz w:val="24"/>
          <w:szCs w:val="24"/>
        </w:rPr>
        <w:t>d</w:t>
      </w:r>
      <w:r w:rsidR="00893417">
        <w:rPr>
          <w:rFonts w:ascii="Calibri" w:eastAsia="Calibri" w:hAnsi="Calibri" w:cs="Calibri"/>
          <w:spacing w:val="45"/>
          <w:sz w:val="24"/>
          <w:szCs w:val="24"/>
        </w:rPr>
        <w:t xml:space="preserve"> </w:t>
      </w:r>
      <w:r w:rsidR="00893417">
        <w:rPr>
          <w:rFonts w:ascii="Calibri" w:eastAsia="Calibri" w:hAnsi="Calibri" w:cs="Calibri"/>
          <w:sz w:val="24"/>
          <w:szCs w:val="24"/>
        </w:rPr>
        <w:t>ex</w:t>
      </w:r>
      <w:r w:rsidR="00893417">
        <w:rPr>
          <w:rFonts w:ascii="Calibri" w:eastAsia="Calibri" w:hAnsi="Calibri" w:cs="Calibri"/>
          <w:spacing w:val="-1"/>
          <w:sz w:val="24"/>
          <w:szCs w:val="24"/>
        </w:rPr>
        <w:t>p</w:t>
      </w:r>
      <w:r w:rsidR="00893417">
        <w:rPr>
          <w:rFonts w:ascii="Calibri" w:eastAsia="Calibri" w:hAnsi="Calibri" w:cs="Calibri"/>
          <w:sz w:val="24"/>
          <w:szCs w:val="24"/>
        </w:rPr>
        <w:t>eri</w:t>
      </w:r>
      <w:r w:rsidR="00893417">
        <w:rPr>
          <w:rFonts w:ascii="Calibri" w:eastAsia="Calibri" w:hAnsi="Calibri" w:cs="Calibri"/>
          <w:spacing w:val="1"/>
          <w:sz w:val="24"/>
          <w:szCs w:val="24"/>
        </w:rPr>
        <w:t>en</w:t>
      </w:r>
      <w:r w:rsidR="00893417">
        <w:rPr>
          <w:rFonts w:ascii="Calibri" w:eastAsia="Calibri" w:hAnsi="Calibri" w:cs="Calibri"/>
          <w:spacing w:val="-1"/>
          <w:sz w:val="24"/>
          <w:szCs w:val="24"/>
        </w:rPr>
        <w:t>c</w:t>
      </w:r>
      <w:r w:rsidR="00893417">
        <w:rPr>
          <w:rFonts w:ascii="Calibri" w:eastAsia="Calibri" w:hAnsi="Calibri" w:cs="Calibri"/>
          <w:sz w:val="24"/>
          <w:szCs w:val="24"/>
        </w:rPr>
        <w:t>e</w:t>
      </w:r>
      <w:r w:rsidR="00893417">
        <w:rPr>
          <w:rFonts w:ascii="Calibri" w:eastAsia="Calibri" w:hAnsi="Calibri" w:cs="Calibri"/>
          <w:spacing w:val="47"/>
          <w:sz w:val="24"/>
          <w:szCs w:val="24"/>
        </w:rPr>
        <w:t xml:space="preserve"> </w:t>
      </w:r>
      <w:r w:rsidR="00893417">
        <w:rPr>
          <w:rFonts w:ascii="Calibri" w:eastAsia="Calibri" w:hAnsi="Calibri" w:cs="Calibri"/>
          <w:spacing w:val="-1"/>
          <w:sz w:val="24"/>
          <w:szCs w:val="24"/>
        </w:rPr>
        <w:t>(</w:t>
      </w:r>
      <w:r w:rsidR="00893417">
        <w:rPr>
          <w:rFonts w:ascii="Calibri" w:eastAsia="Calibri" w:hAnsi="Calibri" w:cs="Calibri"/>
          <w:spacing w:val="-2"/>
          <w:sz w:val="24"/>
          <w:szCs w:val="24"/>
        </w:rPr>
        <w:t>i</w:t>
      </w:r>
      <w:r w:rsidR="00893417">
        <w:rPr>
          <w:rFonts w:ascii="Calibri" w:eastAsia="Calibri" w:hAnsi="Calibri" w:cs="Calibri"/>
          <w:spacing w:val="1"/>
          <w:sz w:val="24"/>
          <w:szCs w:val="24"/>
        </w:rPr>
        <w:t>n</w:t>
      </w:r>
      <w:r w:rsidR="00893417">
        <w:rPr>
          <w:rFonts w:ascii="Calibri" w:eastAsia="Calibri" w:hAnsi="Calibri" w:cs="Calibri"/>
          <w:spacing w:val="-1"/>
          <w:sz w:val="24"/>
          <w:szCs w:val="24"/>
        </w:rPr>
        <w:t>c</w:t>
      </w:r>
      <w:r w:rsidR="00893417">
        <w:rPr>
          <w:rFonts w:ascii="Calibri" w:eastAsia="Calibri" w:hAnsi="Calibri" w:cs="Calibri"/>
          <w:sz w:val="24"/>
          <w:szCs w:val="24"/>
        </w:rPr>
        <w:t>l</w:t>
      </w:r>
      <w:r w:rsidR="00893417">
        <w:rPr>
          <w:rFonts w:ascii="Calibri" w:eastAsia="Calibri" w:hAnsi="Calibri" w:cs="Calibri"/>
          <w:spacing w:val="1"/>
          <w:sz w:val="24"/>
          <w:szCs w:val="24"/>
        </w:rPr>
        <w:t>ud</w:t>
      </w:r>
      <w:r w:rsidR="00893417">
        <w:rPr>
          <w:rFonts w:ascii="Calibri" w:eastAsia="Calibri" w:hAnsi="Calibri" w:cs="Calibri"/>
          <w:spacing w:val="-2"/>
          <w:sz w:val="24"/>
          <w:szCs w:val="24"/>
        </w:rPr>
        <w:t>i</w:t>
      </w:r>
      <w:r w:rsidR="00893417">
        <w:rPr>
          <w:rFonts w:ascii="Calibri" w:eastAsia="Calibri" w:hAnsi="Calibri" w:cs="Calibri"/>
          <w:spacing w:val="1"/>
          <w:sz w:val="24"/>
          <w:szCs w:val="24"/>
        </w:rPr>
        <w:t>n</w:t>
      </w:r>
      <w:r w:rsidR="00893417">
        <w:rPr>
          <w:rFonts w:ascii="Calibri" w:eastAsia="Calibri" w:hAnsi="Calibri" w:cs="Calibri"/>
          <w:sz w:val="24"/>
          <w:szCs w:val="24"/>
        </w:rPr>
        <w:t xml:space="preserve">g </w:t>
      </w:r>
      <w:r w:rsidR="00893417">
        <w:rPr>
          <w:rFonts w:ascii="Calibri" w:eastAsia="Calibri" w:hAnsi="Calibri" w:cs="Calibri"/>
          <w:spacing w:val="1"/>
          <w:sz w:val="24"/>
          <w:szCs w:val="24"/>
        </w:rPr>
        <w:t>th</w:t>
      </w:r>
      <w:r w:rsidR="00893417">
        <w:rPr>
          <w:rFonts w:ascii="Calibri" w:eastAsia="Calibri" w:hAnsi="Calibri" w:cs="Calibri"/>
          <w:sz w:val="24"/>
          <w:szCs w:val="24"/>
        </w:rPr>
        <w:t>ose</w:t>
      </w:r>
      <w:r w:rsidR="00893417">
        <w:rPr>
          <w:rFonts w:ascii="Calibri" w:eastAsia="Calibri" w:hAnsi="Calibri" w:cs="Calibri"/>
          <w:spacing w:val="1"/>
          <w:sz w:val="24"/>
          <w:szCs w:val="24"/>
        </w:rPr>
        <w:t xml:space="preserve"> n</w:t>
      </w:r>
      <w:r w:rsidR="00893417">
        <w:rPr>
          <w:rFonts w:ascii="Calibri" w:eastAsia="Calibri" w:hAnsi="Calibri" w:cs="Calibri"/>
          <w:spacing w:val="-2"/>
          <w:sz w:val="24"/>
          <w:szCs w:val="24"/>
        </w:rPr>
        <w:t>o</w:t>
      </w:r>
      <w:r w:rsidR="00893417">
        <w:rPr>
          <w:rFonts w:ascii="Calibri" w:eastAsia="Calibri" w:hAnsi="Calibri" w:cs="Calibri"/>
          <w:sz w:val="24"/>
          <w:szCs w:val="24"/>
        </w:rPr>
        <w:t>t</w:t>
      </w:r>
      <w:r w:rsidR="00893417"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 w:rsidR="00893417">
        <w:rPr>
          <w:rFonts w:ascii="Calibri" w:eastAsia="Calibri" w:hAnsi="Calibri" w:cs="Calibri"/>
          <w:spacing w:val="-2"/>
          <w:sz w:val="24"/>
          <w:szCs w:val="24"/>
        </w:rPr>
        <w:t>r</w:t>
      </w:r>
      <w:r w:rsidR="00893417">
        <w:rPr>
          <w:rFonts w:ascii="Calibri" w:eastAsia="Calibri" w:hAnsi="Calibri" w:cs="Calibri"/>
          <w:sz w:val="24"/>
          <w:szCs w:val="24"/>
        </w:rPr>
        <w:t>el</w:t>
      </w:r>
      <w:r w:rsidR="00893417">
        <w:rPr>
          <w:rFonts w:ascii="Calibri" w:eastAsia="Calibri" w:hAnsi="Calibri" w:cs="Calibri"/>
          <w:spacing w:val="1"/>
          <w:sz w:val="24"/>
          <w:szCs w:val="24"/>
        </w:rPr>
        <w:t>at</w:t>
      </w:r>
      <w:r w:rsidR="00893417">
        <w:rPr>
          <w:rFonts w:ascii="Calibri" w:eastAsia="Calibri" w:hAnsi="Calibri" w:cs="Calibri"/>
          <w:spacing w:val="-2"/>
          <w:sz w:val="24"/>
          <w:szCs w:val="24"/>
        </w:rPr>
        <w:t>e</w:t>
      </w:r>
      <w:r w:rsidR="00893417">
        <w:rPr>
          <w:rFonts w:ascii="Calibri" w:eastAsia="Calibri" w:hAnsi="Calibri" w:cs="Calibri"/>
          <w:sz w:val="24"/>
          <w:szCs w:val="24"/>
        </w:rPr>
        <w:t>d</w:t>
      </w:r>
      <w:r w:rsidR="00893417"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 w:rsidR="00893417">
        <w:rPr>
          <w:rFonts w:ascii="Calibri" w:eastAsia="Calibri" w:hAnsi="Calibri" w:cs="Calibri"/>
          <w:spacing w:val="1"/>
          <w:sz w:val="24"/>
          <w:szCs w:val="24"/>
        </w:rPr>
        <w:t>t</w:t>
      </w:r>
      <w:r w:rsidR="00893417">
        <w:rPr>
          <w:rFonts w:ascii="Calibri" w:eastAsia="Calibri" w:hAnsi="Calibri" w:cs="Calibri"/>
          <w:sz w:val="24"/>
          <w:szCs w:val="24"/>
        </w:rPr>
        <w:t>o</w:t>
      </w:r>
      <w:r w:rsidR="00893417"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 w:rsidR="00893417">
        <w:rPr>
          <w:rFonts w:ascii="Calibri" w:eastAsia="Calibri" w:hAnsi="Calibri" w:cs="Calibri"/>
          <w:spacing w:val="-2"/>
          <w:sz w:val="24"/>
          <w:szCs w:val="24"/>
        </w:rPr>
        <w:t>e</w:t>
      </w:r>
      <w:r w:rsidR="00893417">
        <w:rPr>
          <w:rFonts w:ascii="Calibri" w:eastAsia="Calibri" w:hAnsi="Calibri" w:cs="Calibri"/>
          <w:sz w:val="24"/>
          <w:szCs w:val="24"/>
        </w:rPr>
        <w:t>m</w:t>
      </w:r>
      <w:r w:rsidR="00893417">
        <w:rPr>
          <w:rFonts w:ascii="Calibri" w:eastAsia="Calibri" w:hAnsi="Calibri" w:cs="Calibri"/>
          <w:spacing w:val="1"/>
          <w:sz w:val="24"/>
          <w:szCs w:val="24"/>
        </w:rPr>
        <w:t>p</w:t>
      </w:r>
      <w:r w:rsidR="00893417">
        <w:rPr>
          <w:rFonts w:ascii="Calibri" w:eastAsia="Calibri" w:hAnsi="Calibri" w:cs="Calibri"/>
          <w:sz w:val="24"/>
          <w:szCs w:val="24"/>
        </w:rPr>
        <w:t>loym</w:t>
      </w:r>
      <w:r w:rsidR="00893417">
        <w:rPr>
          <w:rFonts w:ascii="Calibri" w:eastAsia="Calibri" w:hAnsi="Calibri" w:cs="Calibri"/>
          <w:spacing w:val="1"/>
          <w:sz w:val="24"/>
          <w:szCs w:val="24"/>
        </w:rPr>
        <w:t>e</w:t>
      </w:r>
      <w:r w:rsidR="00893417">
        <w:rPr>
          <w:rFonts w:ascii="Calibri" w:eastAsia="Calibri" w:hAnsi="Calibri" w:cs="Calibri"/>
          <w:spacing w:val="-1"/>
          <w:sz w:val="24"/>
          <w:szCs w:val="24"/>
        </w:rPr>
        <w:t>n</w:t>
      </w:r>
      <w:r w:rsidR="00893417">
        <w:rPr>
          <w:rFonts w:ascii="Calibri" w:eastAsia="Calibri" w:hAnsi="Calibri" w:cs="Calibri"/>
          <w:spacing w:val="1"/>
          <w:sz w:val="24"/>
          <w:szCs w:val="24"/>
        </w:rPr>
        <w:t>t</w:t>
      </w:r>
      <w:r w:rsidR="00893417">
        <w:rPr>
          <w:rFonts w:ascii="Calibri" w:eastAsia="Calibri" w:hAnsi="Calibri" w:cs="Calibri"/>
          <w:sz w:val="24"/>
          <w:szCs w:val="24"/>
        </w:rPr>
        <w:t>)</w:t>
      </w:r>
      <w:r w:rsidR="00893417"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 w:rsidR="00893417">
        <w:rPr>
          <w:rFonts w:ascii="Calibri" w:eastAsia="Calibri" w:hAnsi="Calibri" w:cs="Calibri"/>
          <w:spacing w:val="-1"/>
          <w:sz w:val="24"/>
          <w:szCs w:val="24"/>
        </w:rPr>
        <w:t>t</w:t>
      </w:r>
      <w:r w:rsidR="00893417">
        <w:rPr>
          <w:rFonts w:ascii="Calibri" w:eastAsia="Calibri" w:hAnsi="Calibri" w:cs="Calibri"/>
          <w:sz w:val="24"/>
          <w:szCs w:val="24"/>
        </w:rPr>
        <w:t>o</w:t>
      </w:r>
      <w:r w:rsidR="00893417"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 w:rsidR="00893417">
        <w:rPr>
          <w:rFonts w:ascii="Calibri" w:eastAsia="Calibri" w:hAnsi="Calibri" w:cs="Calibri"/>
          <w:spacing w:val="-1"/>
          <w:sz w:val="24"/>
          <w:szCs w:val="24"/>
        </w:rPr>
        <w:t>t</w:t>
      </w:r>
      <w:r w:rsidR="00893417">
        <w:rPr>
          <w:rFonts w:ascii="Calibri" w:eastAsia="Calibri" w:hAnsi="Calibri" w:cs="Calibri"/>
          <w:spacing w:val="1"/>
          <w:sz w:val="24"/>
          <w:szCs w:val="24"/>
        </w:rPr>
        <w:t>h</w:t>
      </w:r>
      <w:r w:rsidR="00893417">
        <w:rPr>
          <w:rFonts w:ascii="Calibri" w:eastAsia="Calibri" w:hAnsi="Calibri" w:cs="Calibri"/>
          <w:sz w:val="24"/>
          <w:szCs w:val="24"/>
        </w:rPr>
        <w:t>e</w:t>
      </w:r>
      <w:r w:rsidR="00893417"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 w:rsidR="00893417">
        <w:rPr>
          <w:rFonts w:ascii="Calibri" w:eastAsia="Calibri" w:hAnsi="Calibri" w:cs="Calibri"/>
          <w:sz w:val="24"/>
          <w:szCs w:val="24"/>
        </w:rPr>
        <w:t>r</w:t>
      </w:r>
      <w:r w:rsidR="00893417">
        <w:rPr>
          <w:rFonts w:ascii="Calibri" w:eastAsia="Calibri" w:hAnsi="Calibri" w:cs="Calibri"/>
          <w:spacing w:val="1"/>
          <w:sz w:val="24"/>
          <w:szCs w:val="24"/>
        </w:rPr>
        <w:t>e</w:t>
      </w:r>
      <w:r w:rsidR="00893417">
        <w:rPr>
          <w:rFonts w:ascii="Calibri" w:eastAsia="Calibri" w:hAnsi="Calibri" w:cs="Calibri"/>
          <w:spacing w:val="-1"/>
          <w:sz w:val="24"/>
          <w:szCs w:val="24"/>
        </w:rPr>
        <w:t>q</w:t>
      </w:r>
      <w:r w:rsidR="00893417">
        <w:rPr>
          <w:rFonts w:ascii="Calibri" w:eastAsia="Calibri" w:hAnsi="Calibri" w:cs="Calibri"/>
          <w:spacing w:val="1"/>
          <w:sz w:val="24"/>
          <w:szCs w:val="24"/>
        </w:rPr>
        <w:t>u</w:t>
      </w:r>
      <w:r w:rsidR="00893417">
        <w:rPr>
          <w:rFonts w:ascii="Calibri" w:eastAsia="Calibri" w:hAnsi="Calibri" w:cs="Calibri"/>
          <w:sz w:val="24"/>
          <w:szCs w:val="24"/>
        </w:rPr>
        <w:t>ire</w:t>
      </w:r>
      <w:r w:rsidR="00893417">
        <w:rPr>
          <w:rFonts w:ascii="Calibri" w:eastAsia="Calibri" w:hAnsi="Calibri" w:cs="Calibri"/>
          <w:spacing w:val="1"/>
          <w:sz w:val="24"/>
          <w:szCs w:val="24"/>
        </w:rPr>
        <w:t>m</w:t>
      </w:r>
      <w:r w:rsidR="00893417">
        <w:rPr>
          <w:rFonts w:ascii="Calibri" w:eastAsia="Calibri" w:hAnsi="Calibri" w:cs="Calibri"/>
          <w:spacing w:val="-2"/>
          <w:sz w:val="24"/>
          <w:szCs w:val="24"/>
        </w:rPr>
        <w:t>e</w:t>
      </w:r>
      <w:r w:rsidR="00893417">
        <w:rPr>
          <w:rFonts w:ascii="Calibri" w:eastAsia="Calibri" w:hAnsi="Calibri" w:cs="Calibri"/>
          <w:spacing w:val="1"/>
          <w:sz w:val="24"/>
          <w:szCs w:val="24"/>
        </w:rPr>
        <w:t>nt</w:t>
      </w:r>
      <w:r w:rsidR="00893417">
        <w:rPr>
          <w:rFonts w:ascii="Calibri" w:eastAsia="Calibri" w:hAnsi="Calibri" w:cs="Calibri"/>
          <w:sz w:val="24"/>
          <w:szCs w:val="24"/>
        </w:rPr>
        <w:t>s of</w:t>
      </w:r>
      <w:r w:rsidR="00893417"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 w:rsidR="00893417">
        <w:rPr>
          <w:rFonts w:ascii="Calibri" w:eastAsia="Calibri" w:hAnsi="Calibri" w:cs="Calibri"/>
          <w:spacing w:val="1"/>
          <w:sz w:val="24"/>
          <w:szCs w:val="24"/>
        </w:rPr>
        <w:t>t</w:t>
      </w:r>
      <w:r w:rsidR="00893417">
        <w:rPr>
          <w:rFonts w:ascii="Calibri" w:eastAsia="Calibri" w:hAnsi="Calibri" w:cs="Calibri"/>
          <w:spacing w:val="-1"/>
          <w:sz w:val="24"/>
          <w:szCs w:val="24"/>
        </w:rPr>
        <w:t>h</w:t>
      </w:r>
      <w:r w:rsidR="00893417">
        <w:rPr>
          <w:rFonts w:ascii="Calibri" w:eastAsia="Calibri" w:hAnsi="Calibri" w:cs="Calibri"/>
          <w:sz w:val="24"/>
          <w:szCs w:val="24"/>
        </w:rPr>
        <w:t>e</w:t>
      </w:r>
      <w:r w:rsidR="00893417"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 w:rsidR="00893417">
        <w:rPr>
          <w:rFonts w:ascii="Calibri" w:eastAsia="Calibri" w:hAnsi="Calibri" w:cs="Calibri"/>
          <w:spacing w:val="-1"/>
          <w:sz w:val="24"/>
          <w:szCs w:val="24"/>
        </w:rPr>
        <w:t>p</w:t>
      </w:r>
      <w:r w:rsidR="00893417">
        <w:rPr>
          <w:rFonts w:ascii="Calibri" w:eastAsia="Calibri" w:hAnsi="Calibri" w:cs="Calibri"/>
          <w:sz w:val="24"/>
          <w:szCs w:val="24"/>
        </w:rPr>
        <w:t>ost</w:t>
      </w:r>
      <w:r w:rsidR="00893417">
        <w:rPr>
          <w:rFonts w:ascii="Calibri" w:eastAsia="Calibri" w:hAnsi="Calibri" w:cs="Calibri"/>
          <w:spacing w:val="1"/>
          <w:sz w:val="24"/>
          <w:szCs w:val="24"/>
        </w:rPr>
        <w:t xml:space="preserve"> f</w:t>
      </w:r>
      <w:r w:rsidR="00893417">
        <w:rPr>
          <w:rFonts w:ascii="Calibri" w:eastAsia="Calibri" w:hAnsi="Calibri" w:cs="Calibri"/>
          <w:sz w:val="24"/>
          <w:szCs w:val="24"/>
        </w:rPr>
        <w:t>or</w:t>
      </w:r>
      <w:r w:rsidR="00893417"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 w:rsidR="00893417">
        <w:rPr>
          <w:rFonts w:ascii="Calibri" w:eastAsia="Calibri" w:hAnsi="Calibri" w:cs="Calibri"/>
          <w:spacing w:val="-1"/>
          <w:sz w:val="24"/>
          <w:szCs w:val="24"/>
        </w:rPr>
        <w:t>w</w:t>
      </w:r>
      <w:r w:rsidR="00893417">
        <w:rPr>
          <w:rFonts w:ascii="Calibri" w:eastAsia="Calibri" w:hAnsi="Calibri" w:cs="Calibri"/>
          <w:spacing w:val="1"/>
          <w:sz w:val="24"/>
          <w:szCs w:val="24"/>
        </w:rPr>
        <w:t>h</w:t>
      </w:r>
      <w:r w:rsidR="00893417">
        <w:rPr>
          <w:rFonts w:ascii="Calibri" w:eastAsia="Calibri" w:hAnsi="Calibri" w:cs="Calibri"/>
          <w:sz w:val="24"/>
          <w:szCs w:val="24"/>
        </w:rPr>
        <w:t>i</w:t>
      </w:r>
      <w:r w:rsidR="00893417">
        <w:rPr>
          <w:rFonts w:ascii="Calibri" w:eastAsia="Calibri" w:hAnsi="Calibri" w:cs="Calibri"/>
          <w:spacing w:val="-1"/>
          <w:sz w:val="24"/>
          <w:szCs w:val="24"/>
        </w:rPr>
        <w:t>c</w:t>
      </w:r>
      <w:r w:rsidR="00893417">
        <w:rPr>
          <w:rFonts w:ascii="Calibri" w:eastAsia="Calibri" w:hAnsi="Calibri" w:cs="Calibri"/>
          <w:sz w:val="24"/>
          <w:szCs w:val="24"/>
        </w:rPr>
        <w:t>h</w:t>
      </w:r>
      <w:r w:rsidR="00893417"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 w:rsidR="00893417">
        <w:rPr>
          <w:rFonts w:ascii="Calibri" w:eastAsia="Calibri" w:hAnsi="Calibri" w:cs="Calibri"/>
          <w:sz w:val="24"/>
          <w:szCs w:val="24"/>
        </w:rPr>
        <w:t>you</w:t>
      </w:r>
      <w:r w:rsidR="00893417"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 w:rsidR="00893417">
        <w:rPr>
          <w:rFonts w:ascii="Calibri" w:eastAsia="Calibri" w:hAnsi="Calibri" w:cs="Calibri"/>
          <w:spacing w:val="-2"/>
          <w:sz w:val="24"/>
          <w:szCs w:val="24"/>
        </w:rPr>
        <w:t>ar</w:t>
      </w:r>
      <w:r w:rsidR="00893417">
        <w:rPr>
          <w:rFonts w:ascii="Calibri" w:eastAsia="Calibri" w:hAnsi="Calibri" w:cs="Calibri"/>
          <w:sz w:val="24"/>
          <w:szCs w:val="24"/>
        </w:rPr>
        <w:t>e a</w:t>
      </w:r>
      <w:r w:rsidR="00893417">
        <w:rPr>
          <w:rFonts w:ascii="Calibri" w:eastAsia="Calibri" w:hAnsi="Calibri" w:cs="Calibri"/>
          <w:spacing w:val="1"/>
          <w:sz w:val="24"/>
          <w:szCs w:val="24"/>
        </w:rPr>
        <w:t>pp</w:t>
      </w:r>
      <w:r w:rsidR="00893417">
        <w:rPr>
          <w:rFonts w:ascii="Calibri" w:eastAsia="Calibri" w:hAnsi="Calibri" w:cs="Calibri"/>
          <w:sz w:val="24"/>
          <w:szCs w:val="24"/>
        </w:rPr>
        <w:t>l</w:t>
      </w:r>
      <w:r w:rsidR="00893417">
        <w:rPr>
          <w:rFonts w:ascii="Calibri" w:eastAsia="Calibri" w:hAnsi="Calibri" w:cs="Calibri"/>
          <w:spacing w:val="-1"/>
          <w:sz w:val="24"/>
          <w:szCs w:val="24"/>
        </w:rPr>
        <w:t>y</w:t>
      </w:r>
      <w:r w:rsidR="00893417">
        <w:rPr>
          <w:rFonts w:ascii="Calibri" w:eastAsia="Calibri" w:hAnsi="Calibri" w:cs="Calibri"/>
          <w:sz w:val="24"/>
          <w:szCs w:val="24"/>
        </w:rPr>
        <w:t>i</w:t>
      </w:r>
      <w:r w:rsidR="00893417">
        <w:rPr>
          <w:rFonts w:ascii="Calibri" w:eastAsia="Calibri" w:hAnsi="Calibri" w:cs="Calibri"/>
          <w:spacing w:val="1"/>
          <w:sz w:val="24"/>
          <w:szCs w:val="24"/>
        </w:rPr>
        <w:t>n</w:t>
      </w:r>
      <w:r w:rsidR="00893417">
        <w:rPr>
          <w:rFonts w:ascii="Calibri" w:eastAsia="Calibri" w:hAnsi="Calibri" w:cs="Calibri"/>
          <w:sz w:val="24"/>
          <w:szCs w:val="24"/>
        </w:rPr>
        <w:t>g.</w:t>
      </w:r>
    </w:p>
    <w:p w14:paraId="25932ACB" w14:textId="77777777" w:rsidR="003A4182" w:rsidRDefault="003A4182">
      <w:pPr>
        <w:spacing w:before="6" w:line="200" w:lineRule="exact"/>
      </w:pPr>
    </w:p>
    <w:p w14:paraId="19DD8078" w14:textId="77777777" w:rsidR="003A4182" w:rsidRDefault="00893417">
      <w:pPr>
        <w:spacing w:before="11"/>
        <w:ind w:left="1020" w:right="9327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spacing w:val="-1"/>
          <w:sz w:val="24"/>
          <w:szCs w:val="24"/>
        </w:rPr>
        <w:t>R</w:t>
      </w:r>
      <w:r>
        <w:rPr>
          <w:rFonts w:ascii="Calibri" w:eastAsia="Calibri" w:hAnsi="Calibri" w:cs="Calibri"/>
          <w:b/>
          <w:sz w:val="24"/>
          <w:szCs w:val="24"/>
        </w:rPr>
        <w:t>EF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R</w:t>
      </w:r>
      <w:r>
        <w:rPr>
          <w:rFonts w:ascii="Calibri" w:eastAsia="Calibri" w:hAnsi="Calibri" w:cs="Calibri"/>
          <w:b/>
          <w:sz w:val="24"/>
          <w:szCs w:val="24"/>
        </w:rPr>
        <w:t>E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b/>
          <w:sz w:val="24"/>
          <w:szCs w:val="24"/>
        </w:rPr>
        <w:t>S</w:t>
      </w:r>
    </w:p>
    <w:p w14:paraId="61964373" w14:textId="77777777" w:rsidR="003A4182" w:rsidRDefault="003A4182">
      <w:pPr>
        <w:spacing w:before="13" w:line="280" w:lineRule="exact"/>
        <w:rPr>
          <w:sz w:val="28"/>
          <w:szCs w:val="28"/>
        </w:rPr>
      </w:pPr>
    </w:p>
    <w:p w14:paraId="5CA67408" w14:textId="77777777" w:rsidR="003A4182" w:rsidRDefault="00893417">
      <w:pPr>
        <w:ind w:left="1020" w:right="1254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Pl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ase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n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all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f</w:t>
      </w:r>
      <w:r>
        <w:rPr>
          <w:rFonts w:ascii="Calibri" w:eastAsia="Calibri" w:hAnsi="Calibri" w:cs="Calibri"/>
          <w:sz w:val="24"/>
          <w:szCs w:val="24"/>
        </w:rPr>
        <w:t>er</w:t>
      </w:r>
      <w:r>
        <w:rPr>
          <w:rFonts w:ascii="Calibri" w:eastAsia="Calibri" w:hAnsi="Calibri" w:cs="Calibri"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w</w:t>
      </w:r>
      <w:r>
        <w:rPr>
          <w:rFonts w:ascii="Calibri" w:eastAsia="Calibri" w:hAnsi="Calibri" w:cs="Calibri"/>
          <w:sz w:val="24"/>
          <w:szCs w:val="24"/>
        </w:rPr>
        <w:t>ill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t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k</w:t>
      </w:r>
      <w:r>
        <w:rPr>
          <w:rFonts w:ascii="Calibri" w:eastAsia="Calibri" w:hAnsi="Calibri" w:cs="Calibri"/>
          <w:sz w:val="24"/>
          <w:szCs w:val="24"/>
        </w:rPr>
        <w:t>en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p</w:t>
      </w:r>
      <w:r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ft</w:t>
      </w:r>
      <w:r>
        <w:rPr>
          <w:rFonts w:ascii="Calibri" w:eastAsia="Calibri" w:hAnsi="Calibri" w:cs="Calibri"/>
          <w:sz w:val="24"/>
          <w:szCs w:val="24"/>
        </w:rPr>
        <w:t>er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or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li</w:t>
      </w:r>
      <w:r>
        <w:rPr>
          <w:rFonts w:ascii="Calibri" w:eastAsia="Calibri" w:hAnsi="Calibri" w:cs="Calibri"/>
          <w:spacing w:val="-2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g a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b</w:t>
      </w:r>
      <w:r>
        <w:rPr>
          <w:rFonts w:ascii="Calibri" w:eastAsia="Calibri" w:hAnsi="Calibri" w:cs="Calibri"/>
          <w:sz w:val="24"/>
          <w:szCs w:val="24"/>
        </w:rPr>
        <w:t>efore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ervi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w</w:t>
      </w:r>
      <w:r>
        <w:rPr>
          <w:rFonts w:ascii="Calibri" w:eastAsia="Calibri" w:hAnsi="Calibri" w:cs="Calibri"/>
          <w:sz w:val="24"/>
          <w:szCs w:val="24"/>
        </w:rPr>
        <w:t xml:space="preserve">. </w:t>
      </w:r>
      <w:r>
        <w:rPr>
          <w:rFonts w:ascii="Calibri" w:eastAsia="Calibri" w:hAnsi="Calibri" w:cs="Calibri"/>
          <w:spacing w:val="2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We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may r</w:t>
      </w:r>
      <w:r>
        <w:rPr>
          <w:rFonts w:ascii="Calibri" w:eastAsia="Calibri" w:hAnsi="Calibri" w:cs="Calibri"/>
          <w:spacing w:val="1"/>
          <w:sz w:val="24"/>
          <w:szCs w:val="24"/>
        </w:rPr>
        <w:t>eq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est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dd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al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>f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r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es.</w:t>
      </w:r>
    </w:p>
    <w:p w14:paraId="78BE4E44" w14:textId="77777777" w:rsidR="003A4182" w:rsidRDefault="003A4182">
      <w:pPr>
        <w:spacing w:before="13" w:line="280" w:lineRule="exact"/>
        <w:rPr>
          <w:sz w:val="28"/>
          <w:szCs w:val="28"/>
        </w:rPr>
      </w:pPr>
    </w:p>
    <w:p w14:paraId="37CD6E1B" w14:textId="77777777" w:rsidR="003A4182" w:rsidRDefault="00893417">
      <w:pPr>
        <w:ind w:left="1020" w:right="1252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You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m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st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ly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f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ll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nt</w:t>
      </w:r>
      <w:r>
        <w:rPr>
          <w:rFonts w:ascii="Calibri" w:eastAsia="Calibri" w:hAnsi="Calibri" w:cs="Calibri"/>
          <w:sz w:val="24"/>
          <w:szCs w:val="24"/>
        </w:rPr>
        <w:t xml:space="preserve">act 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ails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f</w:t>
      </w:r>
      <w:r>
        <w:rPr>
          <w:rFonts w:ascii="Calibri" w:eastAsia="Calibri" w:hAnsi="Calibri" w:cs="Calibri"/>
          <w:sz w:val="24"/>
          <w:szCs w:val="24"/>
        </w:rPr>
        <w:t>or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m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m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m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f</w:t>
      </w:r>
      <w:r>
        <w:rPr>
          <w:rFonts w:ascii="Calibri" w:eastAsia="Calibri" w:hAnsi="Calibri" w:cs="Calibri"/>
          <w:spacing w:val="10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spacing w:val="-2"/>
          <w:sz w:val="24"/>
          <w:szCs w:val="24"/>
        </w:rPr>
        <w:t>t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w</w:t>
      </w:r>
      <w:r>
        <w:rPr>
          <w:rFonts w:ascii="Calibri" w:eastAsia="Calibri" w:hAnsi="Calibri" w:cs="Calibri"/>
          <w:b/>
          <w:sz w:val="24"/>
          <w:szCs w:val="24"/>
        </w:rPr>
        <w:t>o</w:t>
      </w:r>
      <w:r>
        <w:rPr>
          <w:rFonts w:ascii="Calibri" w:eastAsia="Calibri" w:hAnsi="Calibri" w:cs="Calibri"/>
          <w:b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f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 xml:space="preserve">s. </w:t>
      </w:r>
      <w:r>
        <w:rPr>
          <w:rFonts w:ascii="Calibri" w:eastAsia="Calibri" w:hAnsi="Calibri" w:cs="Calibri"/>
          <w:spacing w:val="19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One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f</w:t>
      </w:r>
      <w:r>
        <w:rPr>
          <w:rFonts w:ascii="Calibri" w:eastAsia="Calibri" w:hAnsi="Calibri" w:cs="Calibri"/>
          <w:sz w:val="24"/>
          <w:szCs w:val="24"/>
        </w:rPr>
        <w:t>er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m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pacing w:val="-3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e yo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37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sz w:val="24"/>
          <w:szCs w:val="24"/>
        </w:rPr>
        <w:t>c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rr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b/>
          <w:spacing w:val="-2"/>
          <w:sz w:val="24"/>
          <w:szCs w:val="24"/>
        </w:rPr>
        <w:t>n</w:t>
      </w:r>
      <w:r>
        <w:rPr>
          <w:rFonts w:ascii="Calibri" w:eastAsia="Calibri" w:hAnsi="Calibri" w:cs="Calibri"/>
          <w:b/>
          <w:sz w:val="24"/>
          <w:szCs w:val="24"/>
        </w:rPr>
        <w:t>t</w:t>
      </w:r>
      <w:r>
        <w:rPr>
          <w:rFonts w:ascii="Calibri" w:eastAsia="Calibri" w:hAnsi="Calibri" w:cs="Calibri"/>
          <w:b/>
          <w:spacing w:val="37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b/>
          <w:sz w:val="24"/>
          <w:szCs w:val="24"/>
        </w:rPr>
        <w:t>r</w:t>
      </w:r>
      <w:r>
        <w:rPr>
          <w:rFonts w:ascii="Calibri" w:eastAsia="Calibri" w:hAnsi="Calibri" w:cs="Calibri"/>
          <w:b/>
          <w:spacing w:val="38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l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a</w:t>
      </w:r>
      <w:r>
        <w:rPr>
          <w:rFonts w:ascii="Calibri" w:eastAsia="Calibri" w:hAnsi="Calibri" w:cs="Calibri"/>
          <w:b/>
          <w:sz w:val="24"/>
          <w:szCs w:val="24"/>
        </w:rPr>
        <w:t>st</w:t>
      </w:r>
      <w:r>
        <w:rPr>
          <w:rFonts w:ascii="Calibri" w:eastAsia="Calibri" w:hAnsi="Calibri" w:cs="Calibri"/>
          <w:b/>
          <w:spacing w:val="35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em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pl</w:t>
      </w:r>
      <w:r>
        <w:rPr>
          <w:rFonts w:ascii="Calibri" w:eastAsia="Calibri" w:hAnsi="Calibri" w:cs="Calibri"/>
          <w:b/>
          <w:sz w:val="24"/>
          <w:szCs w:val="24"/>
        </w:rPr>
        <w:t>oy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b/>
          <w:sz w:val="24"/>
          <w:szCs w:val="24"/>
        </w:rPr>
        <w:t>r</w:t>
      </w:r>
      <w:r>
        <w:rPr>
          <w:rFonts w:ascii="Calibri" w:eastAsia="Calibri" w:hAnsi="Calibri" w:cs="Calibri"/>
          <w:b/>
          <w:spacing w:val="3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w</w:t>
      </w:r>
      <w:r>
        <w:rPr>
          <w:rFonts w:ascii="Calibri" w:eastAsia="Calibri" w:hAnsi="Calibri" w:cs="Calibri"/>
          <w:sz w:val="24"/>
          <w:szCs w:val="24"/>
        </w:rPr>
        <w:t>ever</w:t>
      </w:r>
      <w:r>
        <w:rPr>
          <w:rFonts w:ascii="Calibri" w:eastAsia="Calibri" w:hAnsi="Calibri" w:cs="Calibri"/>
          <w:spacing w:val="3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f</w:t>
      </w:r>
      <w:r>
        <w:rPr>
          <w:rFonts w:ascii="Calibri" w:eastAsia="Calibri" w:hAnsi="Calibri" w:cs="Calibri"/>
          <w:spacing w:val="37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you</w:t>
      </w:r>
      <w:r>
        <w:rPr>
          <w:rFonts w:ascii="Calibri" w:eastAsia="Calibri" w:hAnsi="Calibri" w:cs="Calibri"/>
          <w:spacing w:val="3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ave</w:t>
      </w:r>
      <w:r>
        <w:rPr>
          <w:rFonts w:ascii="Calibri" w:eastAsia="Calibri" w:hAnsi="Calibri" w:cs="Calibri"/>
          <w:spacing w:val="3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ever</w:t>
      </w:r>
      <w:r>
        <w:rPr>
          <w:rFonts w:ascii="Calibri" w:eastAsia="Calibri" w:hAnsi="Calibri" w:cs="Calibri"/>
          <w:spacing w:val="3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ad</w:t>
      </w:r>
      <w:r>
        <w:rPr>
          <w:rFonts w:ascii="Calibri" w:eastAsia="Calibri" w:hAnsi="Calibri" w:cs="Calibri"/>
          <w:spacing w:val="35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an</w:t>
      </w:r>
      <w:r>
        <w:rPr>
          <w:rFonts w:ascii="Calibri" w:eastAsia="Calibri" w:hAnsi="Calibri" w:cs="Calibri"/>
          <w:spacing w:val="35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m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loye</w:t>
      </w:r>
      <w:r>
        <w:rPr>
          <w:rFonts w:ascii="Calibri" w:eastAsia="Calibri" w:hAnsi="Calibri" w:cs="Calibri"/>
          <w:spacing w:val="5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,</w:t>
      </w:r>
      <w:r>
        <w:rPr>
          <w:rFonts w:ascii="Calibri" w:eastAsia="Calibri" w:hAnsi="Calibri" w:cs="Calibri"/>
          <w:spacing w:val="3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37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f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ee m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st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se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or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f</w:t>
      </w:r>
      <w:r>
        <w:rPr>
          <w:rFonts w:ascii="Calibri" w:eastAsia="Calibri" w:hAnsi="Calibri" w:cs="Calibri"/>
          <w:sz w:val="24"/>
          <w:szCs w:val="24"/>
        </w:rPr>
        <w:t>f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m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mb</w:t>
      </w:r>
      <w:r>
        <w:rPr>
          <w:rFonts w:ascii="Calibri" w:eastAsia="Calibri" w:hAnsi="Calibri" w:cs="Calibri"/>
          <w:sz w:val="24"/>
          <w:szCs w:val="24"/>
        </w:rPr>
        <w:t>er</w:t>
      </w:r>
      <w:r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f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m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y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 xml:space="preserve">last 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l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of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pacing w:val="1"/>
          <w:sz w:val="24"/>
          <w:szCs w:val="24"/>
        </w:rPr>
        <w:t>ud</w:t>
      </w:r>
      <w:r>
        <w:rPr>
          <w:rFonts w:ascii="Calibri" w:eastAsia="Calibri" w:hAnsi="Calibri" w:cs="Calibri"/>
          <w:sz w:val="24"/>
          <w:szCs w:val="24"/>
        </w:rPr>
        <w:t xml:space="preserve">y. </w:t>
      </w:r>
      <w:r>
        <w:rPr>
          <w:rFonts w:ascii="Calibri" w:eastAsia="Calibri" w:hAnsi="Calibri" w:cs="Calibri"/>
          <w:spacing w:val="10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One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f</w:t>
      </w:r>
      <w:r>
        <w:rPr>
          <w:rFonts w:ascii="Calibri" w:eastAsia="Calibri" w:hAnsi="Calibri" w:cs="Calibri"/>
          <w:sz w:val="24"/>
          <w:szCs w:val="24"/>
        </w:rPr>
        <w:t>er</w:t>
      </w:r>
      <w:r>
        <w:rPr>
          <w:rFonts w:ascii="Calibri" w:eastAsia="Calibri" w:hAnsi="Calibri" w:cs="Calibri"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e s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 xml:space="preserve">le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o r</w:t>
      </w:r>
      <w:r>
        <w:rPr>
          <w:rFonts w:ascii="Calibri" w:eastAsia="Calibri" w:hAnsi="Calibri" w:cs="Calibri"/>
          <w:spacing w:val="1"/>
          <w:sz w:val="24"/>
          <w:szCs w:val="24"/>
        </w:rPr>
        <w:t>ef</w:t>
      </w:r>
      <w:r>
        <w:rPr>
          <w:rFonts w:ascii="Calibri" w:eastAsia="Calibri" w:hAnsi="Calibri" w:cs="Calibri"/>
          <w:sz w:val="24"/>
          <w:szCs w:val="24"/>
        </w:rPr>
        <w:t>er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yo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m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st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w</w:t>
      </w:r>
      <w:r>
        <w:rPr>
          <w:rFonts w:ascii="Calibri" w:eastAsia="Calibri" w:hAnsi="Calibri" w:cs="Calibri"/>
          <w:sz w:val="24"/>
          <w:szCs w:val="24"/>
        </w:rPr>
        <w:t xml:space="preserve">ork </w:t>
      </w:r>
      <w:r>
        <w:rPr>
          <w:rFonts w:ascii="Calibri" w:eastAsia="Calibri" w:hAnsi="Calibri" w:cs="Calibri"/>
          <w:spacing w:val="-1"/>
          <w:sz w:val="24"/>
          <w:szCs w:val="24"/>
        </w:rPr>
        <w:t>w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h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il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en</w:t>
      </w:r>
      <w:r>
        <w:rPr>
          <w:rFonts w:ascii="Calibri" w:eastAsia="Calibri" w:hAnsi="Calibri" w:cs="Calibri"/>
          <w:sz w:val="24"/>
          <w:szCs w:val="24"/>
        </w:rPr>
        <w:t xml:space="preserve">. </w:t>
      </w:r>
      <w:r>
        <w:rPr>
          <w:rFonts w:ascii="Calibri" w:eastAsia="Calibri" w:hAnsi="Calibri" w:cs="Calibri"/>
          <w:spacing w:val="7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If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2"/>
          <w:sz w:val="24"/>
          <w:szCs w:val="24"/>
        </w:rPr>
        <w:t>y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rr</w:t>
      </w:r>
      <w:r>
        <w:rPr>
          <w:rFonts w:ascii="Calibri" w:eastAsia="Calibri" w:hAnsi="Calibri" w:cs="Calibri"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or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last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mp</w:t>
      </w:r>
      <w:r>
        <w:rPr>
          <w:rFonts w:ascii="Calibri" w:eastAsia="Calibri" w:hAnsi="Calibri" w:cs="Calibri"/>
          <w:spacing w:val="-2"/>
          <w:sz w:val="24"/>
          <w:szCs w:val="24"/>
        </w:rPr>
        <w:t>lo</w:t>
      </w:r>
      <w:r>
        <w:rPr>
          <w:rFonts w:ascii="Calibri" w:eastAsia="Calibri" w:hAnsi="Calibri" w:cs="Calibri"/>
          <w:sz w:val="24"/>
          <w:szCs w:val="24"/>
        </w:rPr>
        <w:t>yme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w</w:t>
      </w:r>
      <w:r>
        <w:rPr>
          <w:rFonts w:ascii="Calibri" w:eastAsia="Calibri" w:hAnsi="Calibri" w:cs="Calibri"/>
          <w:sz w:val="24"/>
          <w:szCs w:val="24"/>
        </w:rPr>
        <w:t>as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w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th</w:t>
      </w:r>
      <w:r>
        <w:rPr>
          <w:rFonts w:ascii="Calibri" w:eastAsia="Calibri" w:hAnsi="Calibri" w:cs="Calibri"/>
          <w:sz w:val="24"/>
          <w:szCs w:val="24"/>
        </w:rPr>
        <w:t>in a</w:t>
      </w:r>
      <w:r>
        <w:rPr>
          <w:rFonts w:ascii="Calibri" w:eastAsia="Calibri" w:hAnsi="Calibri" w:cs="Calibri"/>
          <w:spacing w:val="49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ool,</w:t>
      </w:r>
      <w:r>
        <w:rPr>
          <w:rFonts w:ascii="Calibri" w:eastAsia="Calibri" w:hAnsi="Calibri" w:cs="Calibri"/>
          <w:spacing w:val="49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4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eferee</w:t>
      </w:r>
      <w:r>
        <w:rPr>
          <w:rFonts w:ascii="Calibri" w:eastAsia="Calibri" w:hAnsi="Calibri" w:cs="Calibri"/>
          <w:spacing w:val="48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m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st</w:t>
      </w:r>
      <w:r>
        <w:rPr>
          <w:rFonts w:ascii="Calibri" w:eastAsia="Calibri" w:hAnsi="Calibri" w:cs="Calibri"/>
          <w:spacing w:val="5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49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sz w:val="24"/>
          <w:szCs w:val="24"/>
        </w:rPr>
        <w:t>t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b/>
          <w:sz w:val="24"/>
          <w:szCs w:val="24"/>
        </w:rPr>
        <w:t>e</w:t>
      </w:r>
      <w:r>
        <w:rPr>
          <w:rFonts w:ascii="Calibri" w:eastAsia="Calibri" w:hAnsi="Calibri" w:cs="Calibri"/>
          <w:b/>
          <w:spacing w:val="48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ea</w:t>
      </w:r>
      <w:r>
        <w:rPr>
          <w:rFonts w:ascii="Calibri" w:eastAsia="Calibri" w:hAnsi="Calibri" w:cs="Calibri"/>
          <w:b/>
          <w:sz w:val="24"/>
          <w:szCs w:val="24"/>
        </w:rPr>
        <w:t>d</w:t>
      </w:r>
      <w:r>
        <w:rPr>
          <w:rFonts w:ascii="Calibri" w:eastAsia="Calibri" w:hAnsi="Calibri" w:cs="Calibri"/>
          <w:b/>
          <w:spacing w:val="49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sz w:val="24"/>
          <w:szCs w:val="24"/>
        </w:rPr>
        <w:t>te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a</w:t>
      </w:r>
      <w:r>
        <w:rPr>
          <w:rFonts w:ascii="Calibri" w:eastAsia="Calibri" w:hAnsi="Calibri" w:cs="Calibri"/>
          <w:b/>
          <w:sz w:val="24"/>
          <w:szCs w:val="24"/>
        </w:rPr>
        <w:t>c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b/>
          <w:spacing w:val="3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 xml:space="preserve">.  </w:t>
      </w:r>
      <w:r>
        <w:rPr>
          <w:rFonts w:ascii="Calibri" w:eastAsia="Calibri" w:hAnsi="Calibri" w:cs="Calibri"/>
          <w:spacing w:val="4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49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ef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ee</w:t>
      </w:r>
      <w:r>
        <w:rPr>
          <w:rFonts w:ascii="Calibri" w:eastAsia="Calibri" w:hAnsi="Calibri" w:cs="Calibri"/>
          <w:spacing w:val="49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m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pacing w:val="-3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Calibri" w:eastAsia="Calibri" w:hAnsi="Calibri" w:cs="Calibri"/>
          <w:spacing w:val="4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ot</w:t>
      </w:r>
      <w:r>
        <w:rPr>
          <w:rFonts w:ascii="Calibri" w:eastAsia="Calibri" w:hAnsi="Calibri" w:cs="Calibri"/>
          <w:spacing w:val="4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49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46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la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3"/>
          <w:sz w:val="24"/>
          <w:szCs w:val="24"/>
        </w:rPr>
        <w:t>v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4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 xml:space="preserve">r 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ar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 xml:space="preserve">er.   </w:t>
      </w:r>
      <w:r>
        <w:rPr>
          <w:rFonts w:ascii="Calibri" w:eastAsia="Calibri" w:hAnsi="Calibri" w:cs="Calibri"/>
          <w:spacing w:val="14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 xml:space="preserve">If 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y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 xml:space="preserve">u 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 xml:space="preserve">ot  </w:t>
      </w:r>
      <w:r>
        <w:rPr>
          <w:rFonts w:ascii="Calibri" w:eastAsia="Calibri" w:hAnsi="Calibri" w:cs="Calibri"/>
          <w:spacing w:val="2"/>
          <w:sz w:val="24"/>
          <w:szCs w:val="24"/>
        </w:rPr>
        <w:t>m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 xml:space="preserve">t  </w:t>
      </w:r>
      <w:r>
        <w:rPr>
          <w:rFonts w:ascii="Calibri" w:eastAsia="Calibri" w:hAnsi="Calibri" w:cs="Calibri"/>
          <w:spacing w:val="1"/>
          <w:sz w:val="24"/>
          <w:szCs w:val="24"/>
        </w:rPr>
        <w:t>th</w:t>
      </w:r>
      <w:r>
        <w:rPr>
          <w:rFonts w:ascii="Calibri" w:eastAsia="Calibri" w:hAnsi="Calibri" w:cs="Calibri"/>
          <w:sz w:val="24"/>
          <w:szCs w:val="24"/>
        </w:rPr>
        <w:t xml:space="preserve">e 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eria  o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l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 xml:space="preserve">ed 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 xml:space="preserve">ove, </w:t>
      </w:r>
      <w:r>
        <w:rPr>
          <w:rFonts w:ascii="Calibri" w:eastAsia="Calibri" w:hAnsi="Calibri" w:cs="Calibri"/>
          <w:spacing w:val="6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y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 xml:space="preserve">u 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 xml:space="preserve">an 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-2"/>
          <w:sz w:val="24"/>
          <w:szCs w:val="24"/>
        </w:rPr>
        <w:t>u</w:t>
      </w:r>
      <w:r>
        <w:rPr>
          <w:rFonts w:ascii="Calibri" w:eastAsia="Calibri" w:hAnsi="Calibri" w:cs="Calibri"/>
          <w:spacing w:val="1"/>
          <w:sz w:val="24"/>
          <w:szCs w:val="24"/>
        </w:rPr>
        <w:t>pp</w:t>
      </w:r>
      <w:r>
        <w:rPr>
          <w:rFonts w:ascii="Calibri" w:eastAsia="Calibri" w:hAnsi="Calibri" w:cs="Calibri"/>
          <w:sz w:val="24"/>
          <w:szCs w:val="24"/>
        </w:rPr>
        <w:t xml:space="preserve">ly 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 xml:space="preserve">a 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ara</w:t>
      </w:r>
      <w:r>
        <w:rPr>
          <w:rFonts w:ascii="Calibri" w:eastAsia="Calibri" w:hAnsi="Calibri" w:cs="Calibri"/>
          <w:spacing w:val="-2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er r</w:t>
      </w:r>
      <w:r>
        <w:rPr>
          <w:rFonts w:ascii="Calibri" w:eastAsia="Calibri" w:hAnsi="Calibri" w:cs="Calibri"/>
          <w:spacing w:val="1"/>
          <w:sz w:val="24"/>
          <w:szCs w:val="24"/>
        </w:rPr>
        <w:t>ef</w:t>
      </w:r>
      <w:r>
        <w:rPr>
          <w:rFonts w:ascii="Calibri" w:eastAsia="Calibri" w:hAnsi="Calibri" w:cs="Calibri"/>
          <w:sz w:val="24"/>
          <w:szCs w:val="24"/>
        </w:rPr>
        <w:t>er</w:t>
      </w:r>
      <w:r>
        <w:rPr>
          <w:rFonts w:ascii="Calibri" w:eastAsia="Calibri" w:hAnsi="Calibri" w:cs="Calibri"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f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m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f</w:t>
      </w:r>
      <w:r>
        <w:rPr>
          <w:rFonts w:ascii="Calibri" w:eastAsia="Calibri" w:hAnsi="Calibri" w:cs="Calibri"/>
          <w:sz w:val="24"/>
          <w:szCs w:val="24"/>
        </w:rPr>
        <w:t>essi</w:t>
      </w:r>
      <w:r>
        <w:rPr>
          <w:rFonts w:ascii="Calibri" w:eastAsia="Calibri" w:hAnsi="Calibri" w:cs="Calibri"/>
          <w:spacing w:val="1"/>
          <w:sz w:val="24"/>
          <w:szCs w:val="24"/>
        </w:rPr>
        <w:t>on</w:t>
      </w:r>
      <w:r>
        <w:rPr>
          <w:rFonts w:ascii="Calibri" w:eastAsia="Calibri" w:hAnsi="Calibri" w:cs="Calibri"/>
          <w:sz w:val="24"/>
          <w:szCs w:val="24"/>
        </w:rPr>
        <w:t>al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ers</w:t>
      </w:r>
      <w:r>
        <w:rPr>
          <w:rFonts w:ascii="Calibri" w:eastAsia="Calibri" w:hAnsi="Calibri" w:cs="Calibri"/>
          <w:spacing w:val="-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k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w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t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y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.</w:t>
      </w:r>
    </w:p>
    <w:p w14:paraId="5F05CEC2" w14:textId="77777777" w:rsidR="003A4182" w:rsidRDefault="003A4182">
      <w:pPr>
        <w:spacing w:before="13" w:line="280" w:lineRule="exact"/>
        <w:rPr>
          <w:sz w:val="28"/>
          <w:szCs w:val="28"/>
        </w:rPr>
      </w:pPr>
    </w:p>
    <w:p w14:paraId="7CD9D738" w14:textId="77777777" w:rsidR="003A4182" w:rsidRDefault="00893417">
      <w:pPr>
        <w:spacing w:line="280" w:lineRule="exact"/>
        <w:ind w:left="1020" w:right="5808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spacing w:val="-1"/>
          <w:sz w:val="24"/>
          <w:szCs w:val="24"/>
        </w:rPr>
        <w:t>Re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f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b/>
          <w:sz w:val="24"/>
          <w:szCs w:val="24"/>
        </w:rPr>
        <w:t>e 1</w:t>
      </w:r>
      <w:r>
        <w:rPr>
          <w:rFonts w:ascii="Calibri" w:eastAsia="Calibri" w:hAnsi="Calibri" w:cs="Calibri"/>
          <w:b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sz w:val="24"/>
          <w:szCs w:val="24"/>
        </w:rPr>
        <w:t>-</w:t>
      </w:r>
      <w:r>
        <w:rPr>
          <w:rFonts w:ascii="Calibri" w:eastAsia="Calibri" w:hAnsi="Calibri" w:cs="Calibri"/>
          <w:b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sz w:val="24"/>
          <w:szCs w:val="24"/>
        </w:rPr>
        <w:t>C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rr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b/>
          <w:spacing w:val="-2"/>
          <w:sz w:val="24"/>
          <w:szCs w:val="24"/>
        </w:rPr>
        <w:t>n</w:t>
      </w:r>
      <w:r>
        <w:rPr>
          <w:rFonts w:ascii="Calibri" w:eastAsia="Calibri" w:hAnsi="Calibri" w:cs="Calibri"/>
          <w:b/>
          <w:sz w:val="24"/>
          <w:szCs w:val="24"/>
        </w:rPr>
        <w:t>t</w:t>
      </w:r>
      <w:r>
        <w:rPr>
          <w:rFonts w:ascii="Calibri" w:eastAsia="Calibri" w:hAnsi="Calibri" w:cs="Calibri"/>
          <w:b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b/>
          <w:sz w:val="24"/>
          <w:szCs w:val="24"/>
        </w:rPr>
        <w:t>r</w:t>
      </w:r>
      <w:r>
        <w:rPr>
          <w:rFonts w:ascii="Calibri" w:eastAsia="Calibri" w:hAnsi="Calibri" w:cs="Calibri"/>
          <w:b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spacing w:val="-3"/>
          <w:sz w:val="24"/>
          <w:szCs w:val="24"/>
        </w:rPr>
        <w:t>M</w:t>
      </w:r>
      <w:r>
        <w:rPr>
          <w:rFonts w:ascii="Calibri" w:eastAsia="Calibri" w:hAnsi="Calibri" w:cs="Calibri"/>
          <w:b/>
          <w:sz w:val="24"/>
          <w:szCs w:val="24"/>
        </w:rPr>
        <w:t>o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s</w:t>
      </w:r>
      <w:r>
        <w:rPr>
          <w:rFonts w:ascii="Calibri" w:eastAsia="Calibri" w:hAnsi="Calibri" w:cs="Calibri"/>
          <w:b/>
          <w:sz w:val="24"/>
          <w:szCs w:val="24"/>
        </w:rPr>
        <w:t>t</w:t>
      </w:r>
      <w:r>
        <w:rPr>
          <w:rFonts w:ascii="Calibri" w:eastAsia="Calibri" w:hAnsi="Calibri" w:cs="Calibri"/>
          <w:b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Re</w:t>
      </w:r>
      <w:r>
        <w:rPr>
          <w:rFonts w:ascii="Calibri" w:eastAsia="Calibri" w:hAnsi="Calibri" w:cs="Calibri"/>
          <w:b/>
          <w:sz w:val="24"/>
          <w:szCs w:val="24"/>
        </w:rPr>
        <w:t>cent</w:t>
      </w:r>
      <w:r>
        <w:rPr>
          <w:rFonts w:ascii="Calibri" w:eastAsia="Calibri" w:hAnsi="Calibri" w:cs="Calibri"/>
          <w:b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sz w:val="24"/>
          <w:szCs w:val="24"/>
        </w:rPr>
        <w:t>Em</w:t>
      </w:r>
      <w:r>
        <w:rPr>
          <w:rFonts w:ascii="Calibri" w:eastAsia="Calibri" w:hAnsi="Calibri" w:cs="Calibri"/>
          <w:b/>
          <w:spacing w:val="-2"/>
          <w:sz w:val="24"/>
          <w:szCs w:val="24"/>
        </w:rPr>
        <w:t>p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l</w:t>
      </w:r>
      <w:r>
        <w:rPr>
          <w:rFonts w:ascii="Calibri" w:eastAsia="Calibri" w:hAnsi="Calibri" w:cs="Calibri"/>
          <w:b/>
          <w:sz w:val="24"/>
          <w:szCs w:val="24"/>
        </w:rPr>
        <w:t>oy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b/>
          <w:sz w:val="24"/>
          <w:szCs w:val="24"/>
        </w:rPr>
        <w:t>r</w:t>
      </w:r>
    </w:p>
    <w:p w14:paraId="4C226B04" w14:textId="77777777" w:rsidR="003A4182" w:rsidRDefault="003A4182">
      <w:pPr>
        <w:spacing w:before="12" w:line="280" w:lineRule="exact"/>
        <w:rPr>
          <w:sz w:val="28"/>
          <w:szCs w:val="28"/>
        </w:rPr>
      </w:pPr>
    </w:p>
    <w:tbl>
      <w:tblPr>
        <w:tblW w:w="0" w:type="auto"/>
        <w:tblInd w:w="90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621"/>
        <w:gridCol w:w="4623"/>
      </w:tblGrid>
      <w:tr w:rsidR="003A4182" w14:paraId="5D7BABAA" w14:textId="77777777">
        <w:trPr>
          <w:trHeight w:hRule="exact" w:val="595"/>
        </w:trPr>
        <w:tc>
          <w:tcPr>
            <w:tcW w:w="4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F70530A" w14:textId="77777777" w:rsidR="003A4182" w:rsidRDefault="00893417">
            <w:pPr>
              <w:spacing w:line="280" w:lineRule="exact"/>
              <w:ind w:left="102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First</w:t>
            </w:r>
            <w:r>
              <w:rPr>
                <w:rFonts w:ascii="Calibri" w:eastAsia="Calibri" w:hAnsi="Calibri" w:cs="Calibri"/>
                <w:spacing w:val="2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am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:</w:t>
            </w:r>
          </w:p>
        </w:tc>
        <w:tc>
          <w:tcPr>
            <w:tcW w:w="46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32E979F" w14:textId="77777777" w:rsidR="003A4182" w:rsidRDefault="00893417">
            <w:pPr>
              <w:spacing w:line="280" w:lineRule="exact"/>
              <w:ind w:left="102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:</w:t>
            </w:r>
          </w:p>
        </w:tc>
      </w:tr>
      <w:tr w:rsidR="003A4182" w14:paraId="71063F8A" w14:textId="77777777">
        <w:trPr>
          <w:trHeight w:hRule="exact" w:val="598"/>
        </w:trPr>
        <w:tc>
          <w:tcPr>
            <w:tcW w:w="4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C75912A" w14:textId="77777777" w:rsidR="003A4182" w:rsidRDefault="00893417">
            <w:pPr>
              <w:spacing w:before="1"/>
              <w:ind w:left="102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Orga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isa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:</w:t>
            </w:r>
          </w:p>
        </w:tc>
        <w:tc>
          <w:tcPr>
            <w:tcW w:w="4623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754EF47C" w14:textId="77777777" w:rsidR="003A4182" w:rsidRDefault="00893417">
            <w:pPr>
              <w:spacing w:before="1"/>
              <w:ind w:left="102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dd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ss:</w:t>
            </w:r>
          </w:p>
        </w:tc>
      </w:tr>
      <w:tr w:rsidR="003A4182" w14:paraId="1B19F4A5" w14:textId="77777777">
        <w:trPr>
          <w:trHeight w:hRule="exact" w:val="595"/>
        </w:trPr>
        <w:tc>
          <w:tcPr>
            <w:tcW w:w="4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7C09323" w14:textId="77777777" w:rsidR="003A4182" w:rsidRDefault="00893417">
            <w:pPr>
              <w:spacing w:line="280" w:lineRule="exact"/>
              <w:ind w:left="102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Emai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:</w:t>
            </w:r>
          </w:p>
        </w:tc>
        <w:tc>
          <w:tcPr>
            <w:tcW w:w="4623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1D95EE2" w14:textId="77777777" w:rsidR="003A4182" w:rsidRDefault="003A4182"/>
        </w:tc>
      </w:tr>
      <w:tr w:rsidR="003A4182" w14:paraId="3408C6BF" w14:textId="77777777">
        <w:trPr>
          <w:trHeight w:hRule="exact" w:val="595"/>
        </w:trPr>
        <w:tc>
          <w:tcPr>
            <w:tcW w:w="4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DCB3109" w14:textId="77777777" w:rsidR="003A4182" w:rsidRDefault="00893417">
            <w:pPr>
              <w:spacing w:line="280" w:lineRule="exact"/>
              <w:ind w:left="102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b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or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-3"/>
                <w:position w:val="1"/>
                <w:sz w:val="24"/>
                <w:szCs w:val="24"/>
              </w:rPr>
              <w:t>y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ime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nu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b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4"/>
                <w:position w:val="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:</w:t>
            </w:r>
          </w:p>
        </w:tc>
        <w:tc>
          <w:tcPr>
            <w:tcW w:w="46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72510F9" w14:textId="77777777" w:rsidR="003A4182" w:rsidRDefault="00893417">
            <w:pPr>
              <w:spacing w:line="280" w:lineRule="exact"/>
              <w:ind w:left="102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Al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 xml:space="preserve"> n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b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r:</w:t>
            </w:r>
          </w:p>
        </w:tc>
      </w:tr>
      <w:tr w:rsidR="003A4182" w14:paraId="5D71F394" w14:textId="77777777">
        <w:trPr>
          <w:trHeight w:hRule="exact" w:val="598"/>
        </w:trPr>
        <w:tc>
          <w:tcPr>
            <w:tcW w:w="4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FBD6042" w14:textId="77777777" w:rsidR="003A4182" w:rsidRDefault="00893417">
            <w:pPr>
              <w:spacing w:before="1"/>
              <w:ind w:left="102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J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b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:</w:t>
            </w:r>
          </w:p>
        </w:tc>
        <w:tc>
          <w:tcPr>
            <w:tcW w:w="46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F2299C5" w14:textId="77777777" w:rsidR="003A4182" w:rsidRDefault="00893417">
            <w:pPr>
              <w:spacing w:before="1"/>
              <w:ind w:left="102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w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(M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M/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YY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)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:</w:t>
            </w:r>
          </w:p>
        </w:tc>
      </w:tr>
      <w:tr w:rsidR="003A4182" w14:paraId="7BCF2E5C" w14:textId="77777777">
        <w:trPr>
          <w:trHeight w:hRule="exact" w:val="888"/>
        </w:trPr>
        <w:tc>
          <w:tcPr>
            <w:tcW w:w="4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79A6CDF" w14:textId="77777777" w:rsidR="003A4182" w:rsidRDefault="00893417">
            <w:pPr>
              <w:spacing w:line="280" w:lineRule="exact"/>
              <w:ind w:left="102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Capaci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 xml:space="preserve">y in 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w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spacing w:val="2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w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yo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:</w:t>
            </w:r>
          </w:p>
        </w:tc>
        <w:tc>
          <w:tcPr>
            <w:tcW w:w="46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A4FADBB" w14:textId="77777777" w:rsidR="003A4182" w:rsidRDefault="00893417">
            <w:pPr>
              <w:spacing w:line="280" w:lineRule="exact"/>
              <w:ind w:left="102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Type</w:t>
            </w:r>
            <w:r>
              <w:rPr>
                <w:rFonts w:ascii="Calibri" w:eastAsia="Calibri" w:hAnsi="Calibri" w:cs="Calibri"/>
                <w:spacing w:val="2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f</w:t>
            </w:r>
            <w:r>
              <w:rPr>
                <w:rFonts w:ascii="Calibri" w:eastAsia="Calibri" w:hAnsi="Calibri" w:cs="Calibri"/>
                <w:spacing w:val="2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2"/>
                <w:position w:val="1"/>
                <w:sz w:val="24"/>
                <w:szCs w:val="24"/>
              </w:rPr>
              <w:t>f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e</w:t>
            </w:r>
          </w:p>
          <w:p w14:paraId="5DC8CF8D" w14:textId="77777777" w:rsidR="003A4182" w:rsidRDefault="00893417">
            <w:pPr>
              <w:ind w:left="102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(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Aca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/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Charac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/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W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or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k)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:</w:t>
            </w:r>
          </w:p>
        </w:tc>
      </w:tr>
    </w:tbl>
    <w:p w14:paraId="56326CF7" w14:textId="77777777" w:rsidR="003A4182" w:rsidRDefault="003A4182">
      <w:pPr>
        <w:spacing w:before="15" w:line="260" w:lineRule="exact"/>
        <w:rPr>
          <w:sz w:val="26"/>
          <w:szCs w:val="26"/>
        </w:rPr>
      </w:pPr>
    </w:p>
    <w:p w14:paraId="678B2F26" w14:textId="77777777" w:rsidR="003A4182" w:rsidRDefault="00893417">
      <w:pPr>
        <w:spacing w:before="11"/>
        <w:ind w:left="102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spacing w:val="-1"/>
          <w:sz w:val="24"/>
          <w:szCs w:val="24"/>
        </w:rPr>
        <w:t>Re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f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b/>
          <w:sz w:val="24"/>
          <w:szCs w:val="24"/>
        </w:rPr>
        <w:t>e 2</w:t>
      </w:r>
    </w:p>
    <w:p w14:paraId="619CA277" w14:textId="77777777" w:rsidR="003A4182" w:rsidRDefault="003A4182">
      <w:pPr>
        <w:spacing w:before="7" w:line="280" w:lineRule="exact"/>
        <w:rPr>
          <w:sz w:val="28"/>
          <w:szCs w:val="28"/>
        </w:rPr>
      </w:pPr>
    </w:p>
    <w:tbl>
      <w:tblPr>
        <w:tblW w:w="0" w:type="auto"/>
        <w:tblInd w:w="90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621"/>
        <w:gridCol w:w="4623"/>
      </w:tblGrid>
      <w:tr w:rsidR="003A4182" w14:paraId="4060372A" w14:textId="77777777">
        <w:trPr>
          <w:trHeight w:hRule="exact" w:val="598"/>
        </w:trPr>
        <w:tc>
          <w:tcPr>
            <w:tcW w:w="4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1118B04" w14:textId="77777777" w:rsidR="003A4182" w:rsidRDefault="00893417">
            <w:pPr>
              <w:spacing w:before="1"/>
              <w:ind w:left="102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First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am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:</w:t>
            </w:r>
          </w:p>
        </w:tc>
        <w:tc>
          <w:tcPr>
            <w:tcW w:w="46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90F05DA" w14:textId="77777777" w:rsidR="003A4182" w:rsidRDefault="00893417">
            <w:pPr>
              <w:spacing w:before="1"/>
              <w:ind w:left="102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:</w:t>
            </w:r>
          </w:p>
        </w:tc>
      </w:tr>
      <w:tr w:rsidR="003A4182" w14:paraId="61DFDE3C" w14:textId="77777777">
        <w:trPr>
          <w:trHeight w:hRule="exact" w:val="595"/>
        </w:trPr>
        <w:tc>
          <w:tcPr>
            <w:tcW w:w="4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6311E39" w14:textId="77777777" w:rsidR="003A4182" w:rsidRDefault="00893417">
            <w:pPr>
              <w:spacing w:line="280" w:lineRule="exact"/>
              <w:ind w:left="102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Orga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isa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:</w:t>
            </w:r>
          </w:p>
        </w:tc>
        <w:tc>
          <w:tcPr>
            <w:tcW w:w="4623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656153FC" w14:textId="77777777" w:rsidR="003A4182" w:rsidRDefault="00893417">
            <w:pPr>
              <w:spacing w:line="280" w:lineRule="exact"/>
              <w:ind w:left="102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dd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ss:</w:t>
            </w:r>
          </w:p>
        </w:tc>
      </w:tr>
      <w:tr w:rsidR="003A4182" w14:paraId="046A7F7E" w14:textId="77777777">
        <w:trPr>
          <w:trHeight w:hRule="exact" w:val="595"/>
        </w:trPr>
        <w:tc>
          <w:tcPr>
            <w:tcW w:w="4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45D8F04" w14:textId="77777777" w:rsidR="003A4182" w:rsidRDefault="00893417">
            <w:pPr>
              <w:spacing w:line="280" w:lineRule="exact"/>
              <w:ind w:left="102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Emai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:</w:t>
            </w:r>
          </w:p>
        </w:tc>
        <w:tc>
          <w:tcPr>
            <w:tcW w:w="4623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44489E1" w14:textId="77777777" w:rsidR="003A4182" w:rsidRDefault="003A4182"/>
        </w:tc>
      </w:tr>
      <w:tr w:rsidR="003A4182" w14:paraId="42EA0518" w14:textId="77777777">
        <w:trPr>
          <w:trHeight w:hRule="exact" w:val="598"/>
        </w:trPr>
        <w:tc>
          <w:tcPr>
            <w:tcW w:w="4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4A9B6E8" w14:textId="77777777" w:rsidR="003A4182" w:rsidRDefault="00893417">
            <w:pPr>
              <w:spacing w:before="1"/>
              <w:ind w:left="102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b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or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y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ime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nu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b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4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:</w:t>
            </w:r>
          </w:p>
        </w:tc>
        <w:tc>
          <w:tcPr>
            <w:tcW w:w="46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DDA833F" w14:textId="77777777" w:rsidR="003A4182" w:rsidRDefault="00893417">
            <w:pPr>
              <w:spacing w:before="1"/>
              <w:ind w:left="102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Al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 xml:space="preserve"> n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b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r:</w:t>
            </w:r>
          </w:p>
        </w:tc>
      </w:tr>
      <w:tr w:rsidR="003A4182" w14:paraId="24603DD5" w14:textId="77777777">
        <w:trPr>
          <w:trHeight w:hRule="exact" w:val="595"/>
        </w:trPr>
        <w:tc>
          <w:tcPr>
            <w:tcW w:w="4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6D23147" w14:textId="77777777" w:rsidR="003A4182" w:rsidRDefault="00893417">
            <w:pPr>
              <w:spacing w:line="280" w:lineRule="exact"/>
              <w:ind w:left="102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J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b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:</w:t>
            </w:r>
          </w:p>
        </w:tc>
        <w:tc>
          <w:tcPr>
            <w:tcW w:w="46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8B9362D" w14:textId="77777777" w:rsidR="003A4182" w:rsidRDefault="00893417">
            <w:pPr>
              <w:spacing w:line="280" w:lineRule="exact"/>
              <w:ind w:left="102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w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2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-3"/>
                <w:position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(M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M/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YY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)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:</w:t>
            </w:r>
          </w:p>
        </w:tc>
      </w:tr>
      <w:tr w:rsidR="003A4182" w14:paraId="0AC3AB87" w14:textId="77777777">
        <w:trPr>
          <w:trHeight w:hRule="exact" w:val="888"/>
        </w:trPr>
        <w:tc>
          <w:tcPr>
            <w:tcW w:w="4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B30D3EC" w14:textId="77777777" w:rsidR="003A4182" w:rsidRDefault="00893417">
            <w:pPr>
              <w:spacing w:line="280" w:lineRule="exact"/>
              <w:ind w:left="102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Capaci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 xml:space="preserve">y in 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w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spacing w:val="2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w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yo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:</w:t>
            </w:r>
          </w:p>
        </w:tc>
        <w:tc>
          <w:tcPr>
            <w:tcW w:w="46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B3EB969" w14:textId="77777777" w:rsidR="003A4182" w:rsidRDefault="00893417">
            <w:pPr>
              <w:spacing w:line="280" w:lineRule="exact"/>
              <w:ind w:left="102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Type</w:t>
            </w:r>
            <w:r>
              <w:rPr>
                <w:rFonts w:ascii="Calibri" w:eastAsia="Calibri" w:hAnsi="Calibri" w:cs="Calibri"/>
                <w:spacing w:val="2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f</w:t>
            </w:r>
            <w:r>
              <w:rPr>
                <w:rFonts w:ascii="Calibri" w:eastAsia="Calibri" w:hAnsi="Calibri" w:cs="Calibri"/>
                <w:spacing w:val="2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2"/>
                <w:position w:val="1"/>
                <w:sz w:val="24"/>
                <w:szCs w:val="24"/>
              </w:rPr>
              <w:t>f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e</w:t>
            </w:r>
          </w:p>
          <w:p w14:paraId="705BBF38" w14:textId="77777777" w:rsidR="003A4182" w:rsidRDefault="00893417">
            <w:pPr>
              <w:ind w:left="102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(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Aca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/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Charac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/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W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or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k)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:</w:t>
            </w:r>
          </w:p>
        </w:tc>
      </w:tr>
    </w:tbl>
    <w:p w14:paraId="0F9807FA" w14:textId="77777777" w:rsidR="003A4182" w:rsidRDefault="003A4182">
      <w:pPr>
        <w:sectPr w:rsidR="003A4182">
          <w:pgSz w:w="11920" w:h="16840"/>
          <w:pgMar w:top="1500" w:right="140" w:bottom="280" w:left="420" w:header="495" w:footer="0" w:gutter="0"/>
          <w:cols w:space="720"/>
        </w:sectPr>
      </w:pPr>
    </w:p>
    <w:p w14:paraId="5676C28F" w14:textId="77777777" w:rsidR="003A4182" w:rsidRDefault="003A4182">
      <w:pPr>
        <w:spacing w:before="6" w:line="200" w:lineRule="exact"/>
      </w:pPr>
    </w:p>
    <w:p w14:paraId="2512BF64" w14:textId="77777777" w:rsidR="003A4182" w:rsidRDefault="00893417">
      <w:pPr>
        <w:spacing w:before="11"/>
        <w:ind w:left="102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CRI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M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I</w:t>
      </w:r>
      <w:r>
        <w:rPr>
          <w:rFonts w:ascii="Calibri" w:eastAsia="Calibri" w:hAnsi="Calibri" w:cs="Calibri"/>
          <w:b/>
          <w:sz w:val="24"/>
          <w:szCs w:val="24"/>
        </w:rPr>
        <w:t>N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A</w:t>
      </w:r>
      <w:r>
        <w:rPr>
          <w:rFonts w:ascii="Calibri" w:eastAsia="Calibri" w:hAnsi="Calibri" w:cs="Calibri"/>
          <w:b/>
          <w:sz w:val="24"/>
          <w:szCs w:val="24"/>
        </w:rPr>
        <w:t>L C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b/>
          <w:sz w:val="24"/>
          <w:szCs w:val="24"/>
        </w:rPr>
        <w:t>NV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I</w:t>
      </w:r>
      <w:r>
        <w:rPr>
          <w:rFonts w:ascii="Calibri" w:eastAsia="Calibri" w:hAnsi="Calibri" w:cs="Calibri"/>
          <w:b/>
          <w:spacing w:val="-2"/>
          <w:sz w:val="24"/>
          <w:szCs w:val="24"/>
        </w:rPr>
        <w:t>C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b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b/>
          <w:sz w:val="24"/>
          <w:szCs w:val="24"/>
        </w:rPr>
        <w:t>NS</w:t>
      </w:r>
    </w:p>
    <w:p w14:paraId="5B453831" w14:textId="77777777" w:rsidR="003A4182" w:rsidRDefault="003A4182">
      <w:pPr>
        <w:spacing w:before="12" w:line="280" w:lineRule="exact"/>
        <w:rPr>
          <w:sz w:val="28"/>
          <w:szCs w:val="28"/>
        </w:rPr>
      </w:pPr>
    </w:p>
    <w:p w14:paraId="098999FA" w14:textId="77777777" w:rsidR="003A4182" w:rsidRDefault="00893417">
      <w:pPr>
        <w:tabs>
          <w:tab w:val="left" w:pos="1740"/>
        </w:tabs>
        <w:spacing w:line="275" w:lineRule="auto"/>
        <w:ind w:left="1740" w:right="1537" w:hanging="360"/>
        <w:rPr>
          <w:rFonts w:ascii="Calibri" w:eastAsia="Calibri" w:hAnsi="Calibri" w:cs="Calibri"/>
          <w:sz w:val="24"/>
          <w:szCs w:val="24"/>
        </w:rPr>
      </w:pPr>
      <w:r>
        <w:rPr>
          <w:rFonts w:ascii="Symbol" w:eastAsia="Symbol" w:hAnsi="Symbol" w:cs="Symbol"/>
          <w:sz w:val="24"/>
          <w:szCs w:val="24"/>
        </w:rPr>
        <w:t></w:t>
      </w:r>
      <w:r>
        <w:rPr>
          <w:sz w:val="24"/>
          <w:szCs w:val="24"/>
        </w:rPr>
        <w:tab/>
      </w:r>
      <w:r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1</w:t>
      </w:r>
      <w:r>
        <w:rPr>
          <w:rFonts w:ascii="Calibri" w:eastAsia="Calibri" w:hAnsi="Calibri" w:cs="Calibri"/>
          <w:spacing w:val="1"/>
          <w:sz w:val="24"/>
          <w:szCs w:val="24"/>
        </w:rPr>
        <w:t>9</w:t>
      </w:r>
      <w:r>
        <w:rPr>
          <w:rFonts w:ascii="Calibri" w:eastAsia="Calibri" w:hAnsi="Calibri" w:cs="Calibri"/>
          <w:spacing w:val="-2"/>
          <w:sz w:val="24"/>
          <w:szCs w:val="24"/>
        </w:rPr>
        <w:t>9</w:t>
      </w:r>
      <w:r>
        <w:rPr>
          <w:rFonts w:ascii="Calibri" w:eastAsia="Calibri" w:hAnsi="Calibri" w:cs="Calibri"/>
          <w:sz w:val="24"/>
          <w:szCs w:val="24"/>
        </w:rPr>
        <w:t>7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olice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Act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all</w:t>
      </w:r>
      <w:r>
        <w:rPr>
          <w:rFonts w:ascii="Calibri" w:eastAsia="Calibri" w:hAnsi="Calibri" w:cs="Calibri"/>
          <w:spacing w:val="-1"/>
          <w:sz w:val="24"/>
          <w:szCs w:val="24"/>
        </w:rPr>
        <w:t>ow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mp</w:t>
      </w:r>
      <w:r>
        <w:rPr>
          <w:rFonts w:ascii="Calibri" w:eastAsia="Calibri" w:hAnsi="Calibri" w:cs="Calibri"/>
          <w:sz w:val="24"/>
          <w:szCs w:val="24"/>
        </w:rPr>
        <w:t>loyers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b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 xml:space="preserve">ain 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nf</w:t>
      </w:r>
      <w:r>
        <w:rPr>
          <w:rFonts w:ascii="Calibri" w:eastAsia="Calibri" w:hAnsi="Calibri" w:cs="Calibri"/>
          <w:sz w:val="24"/>
          <w:szCs w:val="24"/>
        </w:rPr>
        <w:t>or</w:t>
      </w:r>
      <w:r>
        <w:rPr>
          <w:rFonts w:ascii="Calibri" w:eastAsia="Calibri" w:hAnsi="Calibri" w:cs="Calibri"/>
          <w:spacing w:val="-2"/>
          <w:sz w:val="24"/>
          <w:szCs w:val="24"/>
        </w:rPr>
        <w:t>m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 xml:space="preserve">t 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w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 xml:space="preserve">e </w:t>
      </w:r>
      <w:r>
        <w:rPr>
          <w:rFonts w:ascii="Calibri" w:eastAsia="Calibri" w:hAnsi="Calibri" w:cs="Calibri"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ei</w:t>
      </w:r>
      <w:r>
        <w:rPr>
          <w:rFonts w:ascii="Calibri" w:eastAsia="Calibri" w:hAnsi="Calibri" w:cs="Calibri"/>
          <w:spacing w:val="2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g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si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er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f</w:t>
      </w:r>
      <w:r>
        <w:rPr>
          <w:rFonts w:ascii="Calibri" w:eastAsia="Calibri" w:hAnsi="Calibri" w:cs="Calibri"/>
          <w:sz w:val="24"/>
          <w:szCs w:val="24"/>
        </w:rPr>
        <w:t>or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oi</w:t>
      </w:r>
      <w:r>
        <w:rPr>
          <w:rFonts w:ascii="Calibri" w:eastAsia="Calibri" w:hAnsi="Calibri" w:cs="Calibri"/>
          <w:spacing w:val="1"/>
          <w:sz w:val="24"/>
          <w:szCs w:val="24"/>
        </w:rPr>
        <w:t>nt</w:t>
      </w:r>
      <w:r>
        <w:rPr>
          <w:rFonts w:ascii="Calibri" w:eastAsia="Calibri" w:hAnsi="Calibri" w:cs="Calibri"/>
          <w:spacing w:val="-2"/>
          <w:sz w:val="24"/>
          <w:szCs w:val="24"/>
        </w:rPr>
        <w:t>m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osi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6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 xml:space="preserve">s 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-3"/>
          <w:sz w:val="24"/>
          <w:szCs w:val="24"/>
        </w:rPr>
        <w:t>v</w:t>
      </w:r>
      <w:r>
        <w:rPr>
          <w:rFonts w:ascii="Calibri" w:eastAsia="Calibri" w:hAnsi="Calibri" w:cs="Calibri"/>
          <w:sz w:val="24"/>
          <w:szCs w:val="24"/>
        </w:rPr>
        <w:t>olvi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g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w</w:t>
      </w:r>
      <w:r>
        <w:rPr>
          <w:rFonts w:ascii="Calibri" w:eastAsia="Calibri" w:hAnsi="Calibri" w:cs="Calibri"/>
          <w:sz w:val="24"/>
          <w:szCs w:val="24"/>
        </w:rPr>
        <w:t xml:space="preserve">ork </w:t>
      </w:r>
      <w:r>
        <w:rPr>
          <w:rFonts w:ascii="Calibri" w:eastAsia="Calibri" w:hAnsi="Calibri" w:cs="Calibri"/>
          <w:spacing w:val="-1"/>
          <w:sz w:val="24"/>
          <w:szCs w:val="24"/>
        </w:rPr>
        <w:t>w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h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c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il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spacing w:val="5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.</w:t>
      </w:r>
    </w:p>
    <w:p w14:paraId="7EE4CE0E" w14:textId="77777777" w:rsidR="003A4182" w:rsidRDefault="003A4182">
      <w:pPr>
        <w:spacing w:before="7" w:line="120" w:lineRule="exact"/>
        <w:rPr>
          <w:sz w:val="13"/>
          <w:szCs w:val="13"/>
        </w:rPr>
      </w:pPr>
    </w:p>
    <w:p w14:paraId="2AC1DECE" w14:textId="77777777" w:rsidR="003A4182" w:rsidRDefault="003A4182">
      <w:pPr>
        <w:spacing w:line="200" w:lineRule="exact"/>
      </w:pPr>
    </w:p>
    <w:p w14:paraId="6A8D5814" w14:textId="77777777" w:rsidR="003A4182" w:rsidRDefault="00893417">
      <w:pPr>
        <w:tabs>
          <w:tab w:val="left" w:pos="1740"/>
        </w:tabs>
        <w:spacing w:line="275" w:lineRule="auto"/>
        <w:ind w:left="1740" w:right="1369" w:hanging="360"/>
        <w:rPr>
          <w:rFonts w:ascii="Calibri" w:eastAsia="Calibri" w:hAnsi="Calibri" w:cs="Calibri"/>
          <w:sz w:val="24"/>
          <w:szCs w:val="24"/>
        </w:rPr>
      </w:pPr>
      <w:r>
        <w:rPr>
          <w:rFonts w:ascii="Symbol" w:eastAsia="Symbol" w:hAnsi="Symbol" w:cs="Symbol"/>
          <w:sz w:val="24"/>
          <w:szCs w:val="24"/>
        </w:rPr>
        <w:t></w:t>
      </w:r>
      <w:r>
        <w:rPr>
          <w:sz w:val="24"/>
          <w:szCs w:val="24"/>
        </w:rPr>
        <w:tab/>
      </w:r>
      <w:r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ost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you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are a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l</w:t>
      </w:r>
      <w:r>
        <w:rPr>
          <w:rFonts w:ascii="Calibri" w:eastAsia="Calibri" w:hAnsi="Calibri" w:cs="Calibri"/>
          <w:spacing w:val="-1"/>
          <w:sz w:val="24"/>
          <w:szCs w:val="24"/>
        </w:rPr>
        <w:t>y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g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f</w:t>
      </w:r>
      <w:r>
        <w:rPr>
          <w:rFonts w:ascii="Calibri" w:eastAsia="Calibri" w:hAnsi="Calibri" w:cs="Calibri"/>
          <w:sz w:val="24"/>
          <w:szCs w:val="24"/>
        </w:rPr>
        <w:t>or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is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-2"/>
          <w:sz w:val="24"/>
          <w:szCs w:val="24"/>
        </w:rPr>
        <w:t>u</w:t>
      </w:r>
      <w:r>
        <w:rPr>
          <w:rFonts w:ascii="Calibri" w:eastAsia="Calibri" w:hAnsi="Calibri" w:cs="Calibri"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j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 xml:space="preserve">t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an e</w:t>
      </w:r>
      <w:r>
        <w:rPr>
          <w:rFonts w:ascii="Calibri" w:eastAsia="Calibri" w:hAnsi="Calibri" w:cs="Calibri"/>
          <w:spacing w:val="-1"/>
          <w:sz w:val="24"/>
          <w:szCs w:val="24"/>
        </w:rPr>
        <w:t>nh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 xml:space="preserve">ed 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is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los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re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Calibri" w:eastAsia="Calibri" w:hAnsi="Calibri" w:cs="Calibri"/>
          <w:spacing w:val="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y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u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are r</w:t>
      </w:r>
      <w:r>
        <w:rPr>
          <w:rFonts w:ascii="Calibri" w:eastAsia="Calibri" w:hAnsi="Calibri" w:cs="Calibri"/>
          <w:spacing w:val="1"/>
          <w:sz w:val="24"/>
          <w:szCs w:val="24"/>
        </w:rPr>
        <w:t>equ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 xml:space="preserve">ed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ecla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 xml:space="preserve">y </w:t>
      </w:r>
      <w:r>
        <w:rPr>
          <w:rFonts w:ascii="Calibri" w:eastAsia="Calibri" w:hAnsi="Calibri" w:cs="Calibri"/>
          <w:spacing w:val="-2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or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u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 xml:space="preserve">t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vi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s,</w:t>
      </w:r>
      <w:r>
        <w:rPr>
          <w:rFonts w:ascii="Calibri" w:eastAsia="Calibri" w:hAnsi="Calibri" w:cs="Calibri"/>
          <w:spacing w:val="7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er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 xml:space="preserve">UK 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, 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l</w:t>
      </w:r>
      <w:r>
        <w:rPr>
          <w:rFonts w:ascii="Calibri" w:eastAsia="Calibri" w:hAnsi="Calibri" w:cs="Calibri"/>
          <w:spacing w:val="1"/>
          <w:sz w:val="24"/>
          <w:szCs w:val="24"/>
        </w:rPr>
        <w:t>ud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g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 xml:space="preserve">s, </w:t>
      </w:r>
      <w:r>
        <w:rPr>
          <w:rFonts w:ascii="Calibri" w:eastAsia="Calibri" w:hAnsi="Calibri" w:cs="Calibri"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ma</w:t>
      </w:r>
      <w:r>
        <w:rPr>
          <w:rFonts w:ascii="Calibri" w:eastAsia="Calibri" w:hAnsi="Calibri" w:cs="Calibri"/>
          <w:spacing w:val="1"/>
          <w:sz w:val="24"/>
          <w:szCs w:val="24"/>
        </w:rPr>
        <w:t>nd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or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f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al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w</w:t>
      </w:r>
      <w:r>
        <w:rPr>
          <w:rFonts w:ascii="Calibri" w:eastAsia="Calibri" w:hAnsi="Calibri" w:cs="Calibri"/>
          <w:sz w:val="24"/>
          <w:szCs w:val="24"/>
        </w:rPr>
        <w:t>ar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gs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th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 xml:space="preserve">are 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ot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"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-1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ec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"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as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d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f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 xml:space="preserve">d </w:t>
      </w:r>
      <w:r>
        <w:rPr>
          <w:rFonts w:ascii="Calibri" w:eastAsia="Calibri" w:hAnsi="Calibri" w:cs="Calibri"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 xml:space="preserve">y 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-3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il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on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of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Of</w:t>
      </w:r>
      <w:r>
        <w:rPr>
          <w:rFonts w:ascii="Calibri" w:eastAsia="Calibri" w:hAnsi="Calibri" w:cs="Calibri"/>
          <w:spacing w:val="1"/>
          <w:sz w:val="24"/>
          <w:szCs w:val="24"/>
        </w:rPr>
        <w:t>f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ers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Act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1</w:t>
      </w:r>
      <w:r>
        <w:rPr>
          <w:rFonts w:ascii="Calibri" w:eastAsia="Calibri" w:hAnsi="Calibri" w:cs="Calibri"/>
          <w:spacing w:val="1"/>
          <w:sz w:val="24"/>
          <w:szCs w:val="24"/>
        </w:rPr>
        <w:t>9</w:t>
      </w:r>
      <w:r>
        <w:rPr>
          <w:rFonts w:ascii="Calibri" w:eastAsia="Calibri" w:hAnsi="Calibri" w:cs="Calibri"/>
          <w:spacing w:val="-2"/>
          <w:sz w:val="24"/>
          <w:szCs w:val="24"/>
        </w:rPr>
        <w:t>7</w:t>
      </w:r>
      <w:r>
        <w:rPr>
          <w:rFonts w:ascii="Calibri" w:eastAsia="Calibri" w:hAnsi="Calibri" w:cs="Calibri"/>
          <w:sz w:val="24"/>
          <w:szCs w:val="24"/>
        </w:rPr>
        <w:t>4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(</w:t>
      </w:r>
      <w:r>
        <w:rPr>
          <w:rFonts w:ascii="Calibri" w:eastAsia="Calibri" w:hAnsi="Calibri" w:cs="Calibri"/>
          <w:sz w:val="24"/>
          <w:szCs w:val="24"/>
        </w:rPr>
        <w:t>Ex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pt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s) Or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er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1</w:t>
      </w:r>
      <w:r>
        <w:rPr>
          <w:rFonts w:ascii="Calibri" w:eastAsia="Calibri" w:hAnsi="Calibri" w:cs="Calibri"/>
          <w:sz w:val="24"/>
          <w:szCs w:val="24"/>
        </w:rPr>
        <w:t>9</w:t>
      </w:r>
      <w:r>
        <w:rPr>
          <w:rFonts w:ascii="Calibri" w:eastAsia="Calibri" w:hAnsi="Calibri" w:cs="Calibri"/>
          <w:spacing w:val="1"/>
          <w:sz w:val="24"/>
          <w:szCs w:val="24"/>
        </w:rPr>
        <w:t>7</w:t>
      </w:r>
      <w:r>
        <w:rPr>
          <w:rFonts w:ascii="Calibri" w:eastAsia="Calibri" w:hAnsi="Calibri" w:cs="Calibri"/>
          <w:sz w:val="24"/>
          <w:szCs w:val="24"/>
        </w:rPr>
        <w:t>5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(</w:t>
      </w:r>
      <w:r>
        <w:rPr>
          <w:rFonts w:ascii="Calibri" w:eastAsia="Calibri" w:hAnsi="Calibri" w:cs="Calibri"/>
          <w:sz w:val="24"/>
          <w:szCs w:val="24"/>
        </w:rPr>
        <w:t>as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am</w:t>
      </w:r>
      <w:r>
        <w:rPr>
          <w:rFonts w:ascii="Calibri" w:eastAsia="Calibri" w:hAnsi="Calibri" w:cs="Calibri"/>
          <w:spacing w:val="1"/>
          <w:sz w:val="24"/>
          <w:szCs w:val="24"/>
        </w:rPr>
        <w:t>en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ed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n</w:t>
      </w:r>
    </w:p>
    <w:p w14:paraId="4B78EFE6" w14:textId="77777777" w:rsidR="003A4182" w:rsidRDefault="00893417">
      <w:pPr>
        <w:spacing w:before="2"/>
        <w:ind w:left="174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2</w:t>
      </w:r>
      <w:r>
        <w:rPr>
          <w:rFonts w:ascii="Calibri" w:eastAsia="Calibri" w:hAnsi="Calibri" w:cs="Calibri"/>
          <w:spacing w:val="1"/>
          <w:sz w:val="24"/>
          <w:szCs w:val="24"/>
        </w:rPr>
        <w:t>0</w:t>
      </w:r>
      <w:r>
        <w:rPr>
          <w:rFonts w:ascii="Calibri" w:eastAsia="Calibri" w:hAnsi="Calibri" w:cs="Calibri"/>
          <w:sz w:val="24"/>
          <w:szCs w:val="24"/>
        </w:rPr>
        <w:t>1</w:t>
      </w:r>
      <w:r>
        <w:rPr>
          <w:rFonts w:ascii="Calibri" w:eastAsia="Calibri" w:hAnsi="Calibri" w:cs="Calibri"/>
          <w:spacing w:val="1"/>
          <w:sz w:val="24"/>
          <w:szCs w:val="24"/>
        </w:rPr>
        <w:t>3</w:t>
      </w:r>
      <w:r>
        <w:rPr>
          <w:rFonts w:ascii="Calibri" w:eastAsia="Calibri" w:hAnsi="Calibri" w:cs="Calibri"/>
          <w:sz w:val="24"/>
          <w:szCs w:val="24"/>
        </w:rPr>
        <w:t>)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y SI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2</w:t>
      </w:r>
      <w:r>
        <w:rPr>
          <w:rFonts w:ascii="Calibri" w:eastAsia="Calibri" w:hAnsi="Calibri" w:cs="Calibri"/>
          <w:sz w:val="24"/>
          <w:szCs w:val="24"/>
        </w:rPr>
        <w:t>0</w:t>
      </w:r>
      <w:r>
        <w:rPr>
          <w:rFonts w:ascii="Calibri" w:eastAsia="Calibri" w:hAnsi="Calibri" w:cs="Calibri"/>
          <w:spacing w:val="1"/>
          <w:sz w:val="24"/>
          <w:szCs w:val="24"/>
        </w:rPr>
        <w:t>1</w:t>
      </w:r>
      <w:r>
        <w:rPr>
          <w:rFonts w:ascii="Calibri" w:eastAsia="Calibri" w:hAnsi="Calibri" w:cs="Calibri"/>
          <w:sz w:val="24"/>
          <w:szCs w:val="24"/>
        </w:rPr>
        <w:t>3.</w:t>
      </w:r>
    </w:p>
    <w:p w14:paraId="79983553" w14:textId="77777777" w:rsidR="003A4182" w:rsidRDefault="003A4182">
      <w:pPr>
        <w:spacing w:before="8" w:line="160" w:lineRule="exact"/>
        <w:rPr>
          <w:sz w:val="17"/>
          <w:szCs w:val="17"/>
        </w:rPr>
      </w:pPr>
    </w:p>
    <w:p w14:paraId="5F42AB22" w14:textId="77777777" w:rsidR="003A4182" w:rsidRDefault="003A4182">
      <w:pPr>
        <w:spacing w:line="200" w:lineRule="exact"/>
      </w:pPr>
    </w:p>
    <w:p w14:paraId="1BAC2C78" w14:textId="77777777" w:rsidR="003A4182" w:rsidRDefault="00893417">
      <w:pPr>
        <w:tabs>
          <w:tab w:val="left" w:pos="1740"/>
        </w:tabs>
        <w:spacing w:line="276" w:lineRule="auto"/>
        <w:ind w:left="1740" w:right="1384" w:hanging="360"/>
        <w:rPr>
          <w:rFonts w:ascii="Calibri" w:eastAsia="Calibri" w:hAnsi="Calibri" w:cs="Calibri"/>
          <w:sz w:val="24"/>
          <w:szCs w:val="24"/>
        </w:rPr>
      </w:pPr>
      <w:r>
        <w:rPr>
          <w:rFonts w:ascii="Symbol" w:eastAsia="Symbol" w:hAnsi="Symbol" w:cs="Symbol"/>
          <w:sz w:val="24"/>
          <w:szCs w:val="24"/>
        </w:rPr>
        <w:t></w:t>
      </w:r>
      <w:r>
        <w:rPr>
          <w:sz w:val="24"/>
          <w:szCs w:val="24"/>
        </w:rPr>
        <w:tab/>
      </w:r>
      <w:r>
        <w:rPr>
          <w:rFonts w:ascii="Calibri" w:eastAsia="Calibri" w:hAnsi="Calibri" w:cs="Calibri"/>
          <w:sz w:val="24"/>
          <w:szCs w:val="24"/>
        </w:rPr>
        <w:t>You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m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st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also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-1"/>
          <w:sz w:val="24"/>
          <w:szCs w:val="24"/>
        </w:rPr>
        <w:t>f</w:t>
      </w:r>
      <w:r>
        <w:rPr>
          <w:rFonts w:ascii="Calibri" w:eastAsia="Calibri" w:hAnsi="Calibri" w:cs="Calibri"/>
          <w:sz w:val="24"/>
          <w:szCs w:val="24"/>
        </w:rPr>
        <w:t>orm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 xml:space="preserve">s 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f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you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are on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List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9</w:t>
      </w:r>
      <w:r>
        <w:rPr>
          <w:rFonts w:ascii="Calibri" w:eastAsia="Calibri" w:hAnsi="Calibri" w:cs="Calibri"/>
          <w:spacing w:val="1"/>
          <w:sz w:val="24"/>
          <w:szCs w:val="24"/>
        </w:rPr>
        <w:t>9</w:t>
      </w:r>
      <w:r>
        <w:rPr>
          <w:rFonts w:ascii="Calibri" w:eastAsia="Calibri" w:hAnsi="Calibri" w:cs="Calibri"/>
          <w:sz w:val="24"/>
          <w:szCs w:val="24"/>
        </w:rPr>
        <w:t>,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is</w:t>
      </w:r>
      <w:r>
        <w:rPr>
          <w:rFonts w:ascii="Calibri" w:eastAsia="Calibri" w:hAnsi="Calibri" w:cs="Calibri"/>
          <w:spacing w:val="-1"/>
          <w:sz w:val="24"/>
          <w:szCs w:val="24"/>
        </w:rPr>
        <w:t>q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ali</w:t>
      </w:r>
      <w:r>
        <w:rPr>
          <w:rFonts w:ascii="Calibri" w:eastAsia="Calibri" w:hAnsi="Calibri" w:cs="Calibri"/>
          <w:spacing w:val="1"/>
          <w:sz w:val="24"/>
          <w:szCs w:val="24"/>
        </w:rPr>
        <w:t>f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f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m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w</w:t>
      </w:r>
      <w:r>
        <w:rPr>
          <w:rFonts w:ascii="Calibri" w:eastAsia="Calibri" w:hAnsi="Calibri" w:cs="Calibri"/>
          <w:sz w:val="24"/>
          <w:szCs w:val="24"/>
        </w:rPr>
        <w:t>or</w:t>
      </w:r>
      <w:r>
        <w:rPr>
          <w:rFonts w:ascii="Calibri" w:eastAsia="Calibri" w:hAnsi="Calibri" w:cs="Calibri"/>
          <w:spacing w:val="-1"/>
          <w:sz w:val="24"/>
          <w:szCs w:val="24"/>
        </w:rPr>
        <w:t>k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g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w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 xml:space="preserve">h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il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,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 xml:space="preserve">or 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ave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y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ac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ve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ri</w:t>
      </w:r>
      <w:r>
        <w:rPr>
          <w:rFonts w:ascii="Calibri" w:eastAsia="Calibri" w:hAnsi="Calibri" w:cs="Calibri"/>
          <w:spacing w:val="-3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 xml:space="preserve">ion </w:t>
      </w:r>
      <w:r>
        <w:rPr>
          <w:rFonts w:ascii="Calibri" w:eastAsia="Calibri" w:hAnsi="Calibri" w:cs="Calibri"/>
          <w:spacing w:val="-1"/>
          <w:sz w:val="24"/>
          <w:szCs w:val="24"/>
        </w:rPr>
        <w:t>w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h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w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event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y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u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k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g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p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t</w:t>
      </w:r>
      <w:r>
        <w:rPr>
          <w:rFonts w:ascii="Calibri" w:eastAsia="Calibri" w:hAnsi="Calibri" w:cs="Calibri"/>
          <w:spacing w:val="8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is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os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.</w:t>
      </w:r>
    </w:p>
    <w:p w14:paraId="3732A766" w14:textId="77777777" w:rsidR="003A4182" w:rsidRDefault="003A4182">
      <w:pPr>
        <w:spacing w:before="6" w:line="120" w:lineRule="exact"/>
        <w:rPr>
          <w:sz w:val="13"/>
          <w:szCs w:val="13"/>
        </w:rPr>
      </w:pPr>
    </w:p>
    <w:p w14:paraId="2D4CC98D" w14:textId="77777777" w:rsidR="003A4182" w:rsidRDefault="003A4182">
      <w:pPr>
        <w:spacing w:line="200" w:lineRule="exact"/>
      </w:pPr>
    </w:p>
    <w:p w14:paraId="75DCE35C" w14:textId="77777777" w:rsidR="003A4182" w:rsidRDefault="00893417">
      <w:pPr>
        <w:tabs>
          <w:tab w:val="left" w:pos="1740"/>
        </w:tabs>
        <w:spacing w:line="275" w:lineRule="auto"/>
        <w:ind w:left="1740" w:right="1434" w:hanging="360"/>
        <w:rPr>
          <w:rFonts w:ascii="Calibri" w:eastAsia="Calibri" w:hAnsi="Calibri" w:cs="Calibri"/>
          <w:sz w:val="24"/>
          <w:szCs w:val="24"/>
        </w:rPr>
      </w:pPr>
      <w:r>
        <w:rPr>
          <w:rFonts w:ascii="Symbol" w:eastAsia="Symbol" w:hAnsi="Symbol" w:cs="Symbol"/>
          <w:sz w:val="24"/>
          <w:szCs w:val="24"/>
        </w:rPr>
        <w:t></w:t>
      </w:r>
      <w:r>
        <w:rPr>
          <w:sz w:val="24"/>
          <w:szCs w:val="24"/>
        </w:rPr>
        <w:tab/>
      </w:r>
      <w:r>
        <w:rPr>
          <w:rFonts w:ascii="Calibri" w:eastAsia="Calibri" w:hAnsi="Calibri" w:cs="Calibri"/>
          <w:sz w:val="24"/>
          <w:szCs w:val="24"/>
        </w:rPr>
        <w:t>Crimi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al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 xml:space="preserve">s </w:t>
      </w:r>
      <w:r>
        <w:rPr>
          <w:rFonts w:ascii="Calibri" w:eastAsia="Calibri" w:hAnsi="Calibri" w:cs="Calibri"/>
          <w:spacing w:val="-1"/>
          <w:sz w:val="24"/>
          <w:szCs w:val="24"/>
        </w:rPr>
        <w:t>w</w:t>
      </w:r>
      <w:r>
        <w:rPr>
          <w:rFonts w:ascii="Calibri" w:eastAsia="Calibri" w:hAnsi="Calibri" w:cs="Calibri"/>
          <w:sz w:val="24"/>
          <w:szCs w:val="24"/>
        </w:rPr>
        <w:t>ill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 xml:space="preserve">y </w:t>
      </w:r>
      <w:r>
        <w:rPr>
          <w:rFonts w:ascii="Calibri" w:eastAsia="Calibri" w:hAnsi="Calibri" w:cs="Calibri"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k</w:t>
      </w:r>
      <w:r>
        <w:rPr>
          <w:rFonts w:ascii="Calibri" w:eastAsia="Calibri" w:hAnsi="Calibri" w:cs="Calibri"/>
          <w:sz w:val="24"/>
          <w:szCs w:val="24"/>
        </w:rPr>
        <w:t>en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ac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 xml:space="preserve">t </w:t>
      </w:r>
      <w:r>
        <w:rPr>
          <w:rFonts w:ascii="Calibri" w:eastAsia="Calibri" w:hAnsi="Calibri" w:cs="Calibri"/>
          <w:spacing w:val="-1"/>
          <w:sz w:val="24"/>
          <w:szCs w:val="24"/>
        </w:rPr>
        <w:t>f</w:t>
      </w:r>
      <w:r>
        <w:rPr>
          <w:rFonts w:ascii="Calibri" w:eastAsia="Calibri" w:hAnsi="Calibri" w:cs="Calibri"/>
          <w:sz w:val="24"/>
          <w:szCs w:val="24"/>
        </w:rPr>
        <w:t>or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m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 xml:space="preserve">t 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8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-3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>es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w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 xml:space="preserve">en </w:t>
      </w:r>
      <w:r>
        <w:rPr>
          <w:rFonts w:ascii="Calibri" w:eastAsia="Calibri" w:hAnsi="Calibri" w:cs="Calibri"/>
          <w:spacing w:val="1"/>
          <w:sz w:val="24"/>
          <w:szCs w:val="24"/>
        </w:rPr>
        <w:t>th</w:t>
      </w:r>
      <w:r>
        <w:rPr>
          <w:rFonts w:ascii="Calibri" w:eastAsia="Calibri" w:hAnsi="Calibri" w:cs="Calibri"/>
          <w:sz w:val="24"/>
          <w:szCs w:val="24"/>
        </w:rPr>
        <w:t xml:space="preserve">e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vi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ion is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eva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 xml:space="preserve">. 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avi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g an “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nt</w:t>
      </w:r>
      <w:r>
        <w:rPr>
          <w:rFonts w:ascii="Calibri" w:eastAsia="Calibri" w:hAnsi="Calibri" w:cs="Calibri"/>
          <w:sz w:val="24"/>
          <w:szCs w:val="24"/>
        </w:rPr>
        <w:t>”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c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v</w:t>
      </w:r>
      <w:r>
        <w:rPr>
          <w:rFonts w:ascii="Calibri" w:eastAsia="Calibri" w:hAnsi="Calibri" w:cs="Calibri"/>
          <w:spacing w:val="-3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ion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w</w:t>
      </w:r>
      <w:r>
        <w:rPr>
          <w:rFonts w:ascii="Calibri" w:eastAsia="Calibri" w:hAnsi="Calibri" w:cs="Calibri"/>
          <w:sz w:val="24"/>
          <w:szCs w:val="24"/>
        </w:rPr>
        <w:t>ill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ecessarily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ar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y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 xml:space="preserve">u </w:t>
      </w:r>
      <w:r>
        <w:rPr>
          <w:rFonts w:ascii="Calibri" w:eastAsia="Calibri" w:hAnsi="Calibri" w:cs="Calibri"/>
          <w:spacing w:val="1"/>
          <w:sz w:val="24"/>
          <w:szCs w:val="24"/>
        </w:rPr>
        <w:t>f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m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mp</w:t>
      </w:r>
      <w:r>
        <w:rPr>
          <w:rFonts w:ascii="Calibri" w:eastAsia="Calibri" w:hAnsi="Calibri" w:cs="Calibri"/>
          <w:sz w:val="24"/>
          <w:szCs w:val="24"/>
        </w:rPr>
        <w:t>loy</w:t>
      </w:r>
      <w:r>
        <w:rPr>
          <w:rFonts w:ascii="Calibri" w:eastAsia="Calibri" w:hAnsi="Calibri" w:cs="Calibri"/>
          <w:spacing w:val="-2"/>
          <w:sz w:val="24"/>
          <w:szCs w:val="24"/>
        </w:rPr>
        <w:t>m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 xml:space="preserve">. 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T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is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w</w:t>
      </w:r>
      <w:r>
        <w:rPr>
          <w:rFonts w:ascii="Calibri" w:eastAsia="Calibri" w:hAnsi="Calibri" w:cs="Calibri"/>
          <w:sz w:val="24"/>
          <w:szCs w:val="24"/>
        </w:rPr>
        <w:t>ill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on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t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ir</w:t>
      </w:r>
      <w:r>
        <w:rPr>
          <w:rFonts w:ascii="Calibri" w:eastAsia="Calibri" w:hAnsi="Calibri" w:cs="Calibri"/>
          <w:spacing w:val="-3"/>
          <w:sz w:val="24"/>
          <w:szCs w:val="24"/>
        </w:rPr>
        <w:t>c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ms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es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ac</w:t>
      </w:r>
      <w:r>
        <w:rPr>
          <w:rFonts w:ascii="Calibri" w:eastAsia="Calibri" w:hAnsi="Calibri" w:cs="Calibri"/>
          <w:spacing w:val="-2"/>
          <w:sz w:val="24"/>
          <w:szCs w:val="24"/>
        </w:rPr>
        <w:t>k</w:t>
      </w:r>
      <w:r>
        <w:rPr>
          <w:rFonts w:ascii="Calibri" w:eastAsia="Calibri" w:hAnsi="Calibri" w:cs="Calibri"/>
          <w:sz w:val="24"/>
          <w:szCs w:val="24"/>
        </w:rPr>
        <w:t>gr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un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f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yo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r o</w:t>
      </w:r>
      <w:r>
        <w:rPr>
          <w:rFonts w:ascii="Calibri" w:eastAsia="Calibri" w:hAnsi="Calibri" w:cs="Calibri"/>
          <w:spacing w:val="1"/>
          <w:sz w:val="24"/>
          <w:szCs w:val="24"/>
        </w:rPr>
        <w:t>ff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e(s</w:t>
      </w:r>
      <w:r>
        <w:rPr>
          <w:rFonts w:ascii="Calibri" w:eastAsia="Calibri" w:hAnsi="Calibri" w:cs="Calibri"/>
          <w:spacing w:val="-1"/>
          <w:sz w:val="24"/>
          <w:szCs w:val="24"/>
        </w:rPr>
        <w:t>)</w:t>
      </w:r>
      <w:r>
        <w:rPr>
          <w:rFonts w:ascii="Calibri" w:eastAsia="Calibri" w:hAnsi="Calibri" w:cs="Calibri"/>
          <w:sz w:val="24"/>
          <w:szCs w:val="24"/>
        </w:rPr>
        <w:t xml:space="preserve">. 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 xml:space="preserve">y 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-1"/>
          <w:sz w:val="24"/>
          <w:szCs w:val="24"/>
        </w:rPr>
        <w:t>f</w:t>
      </w:r>
      <w:r>
        <w:rPr>
          <w:rFonts w:ascii="Calibri" w:eastAsia="Calibri" w:hAnsi="Calibri" w:cs="Calibri"/>
          <w:sz w:val="24"/>
          <w:szCs w:val="24"/>
        </w:rPr>
        <w:t>orm</w:t>
      </w:r>
      <w:r>
        <w:rPr>
          <w:rFonts w:ascii="Calibri" w:eastAsia="Calibri" w:hAnsi="Calibri" w:cs="Calibri"/>
          <w:spacing w:val="1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 xml:space="preserve">ion 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is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los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w</w:t>
      </w:r>
      <w:r>
        <w:rPr>
          <w:rFonts w:ascii="Calibri" w:eastAsia="Calibri" w:hAnsi="Calibri" w:cs="Calibri"/>
          <w:sz w:val="24"/>
          <w:szCs w:val="24"/>
        </w:rPr>
        <w:t>ill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b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ed se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-3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ively and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9"/>
          <w:sz w:val="24"/>
          <w:szCs w:val="24"/>
        </w:rPr>
        <w:t>f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e a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w</w:t>
      </w:r>
      <w:r>
        <w:rPr>
          <w:rFonts w:ascii="Calibri" w:eastAsia="Calibri" w:hAnsi="Calibri" w:cs="Calibri"/>
          <w:sz w:val="24"/>
          <w:szCs w:val="24"/>
        </w:rPr>
        <w:t>ill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ly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sed in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eci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g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e's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s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il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 xml:space="preserve">y </w:t>
      </w:r>
      <w:r>
        <w:rPr>
          <w:rFonts w:ascii="Calibri" w:eastAsia="Calibri" w:hAnsi="Calibri" w:cs="Calibri"/>
          <w:spacing w:val="-1"/>
          <w:sz w:val="24"/>
          <w:szCs w:val="24"/>
        </w:rPr>
        <w:t>f</w:t>
      </w:r>
      <w:r>
        <w:rPr>
          <w:rFonts w:ascii="Calibri" w:eastAsia="Calibri" w:hAnsi="Calibri" w:cs="Calibri"/>
          <w:sz w:val="24"/>
          <w:szCs w:val="24"/>
        </w:rPr>
        <w:t>or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-3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pp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 xml:space="preserve">ied </w:t>
      </w:r>
      <w:r>
        <w:rPr>
          <w:rFonts w:ascii="Calibri" w:eastAsia="Calibri" w:hAnsi="Calibri" w:cs="Calibri"/>
          <w:spacing w:val="1"/>
          <w:sz w:val="24"/>
          <w:szCs w:val="24"/>
        </w:rPr>
        <w:t>f</w:t>
      </w:r>
      <w:r>
        <w:rPr>
          <w:rFonts w:ascii="Calibri" w:eastAsia="Calibri" w:hAnsi="Calibri" w:cs="Calibri"/>
          <w:sz w:val="24"/>
          <w:szCs w:val="24"/>
        </w:rPr>
        <w:t>or.</w:t>
      </w:r>
    </w:p>
    <w:p w14:paraId="360B4904" w14:textId="77777777" w:rsidR="003A4182" w:rsidRDefault="003A4182">
      <w:pPr>
        <w:spacing w:before="5" w:line="120" w:lineRule="exact"/>
        <w:rPr>
          <w:sz w:val="13"/>
          <w:szCs w:val="13"/>
        </w:rPr>
      </w:pPr>
    </w:p>
    <w:p w14:paraId="69FCFD63" w14:textId="77777777" w:rsidR="003A4182" w:rsidRDefault="003A4182">
      <w:pPr>
        <w:spacing w:line="200" w:lineRule="exact"/>
      </w:pPr>
    </w:p>
    <w:p w14:paraId="29919E20" w14:textId="77777777" w:rsidR="003A4182" w:rsidRDefault="00893417">
      <w:pPr>
        <w:tabs>
          <w:tab w:val="left" w:pos="1740"/>
        </w:tabs>
        <w:spacing w:line="276" w:lineRule="auto"/>
        <w:ind w:left="1740" w:right="1420" w:hanging="360"/>
        <w:rPr>
          <w:rFonts w:ascii="Calibri" w:eastAsia="Calibri" w:hAnsi="Calibri" w:cs="Calibri"/>
          <w:sz w:val="24"/>
          <w:szCs w:val="24"/>
        </w:rPr>
      </w:pPr>
      <w:r>
        <w:rPr>
          <w:rFonts w:ascii="Symbol" w:eastAsia="Symbol" w:hAnsi="Symbol" w:cs="Symbol"/>
          <w:sz w:val="24"/>
          <w:szCs w:val="24"/>
        </w:rPr>
        <w:t></w:t>
      </w:r>
      <w:r>
        <w:rPr>
          <w:sz w:val="24"/>
          <w:szCs w:val="24"/>
        </w:rPr>
        <w:tab/>
      </w:r>
      <w:r>
        <w:rPr>
          <w:rFonts w:ascii="Calibri" w:eastAsia="Calibri" w:hAnsi="Calibri" w:cs="Calibri"/>
          <w:sz w:val="24"/>
          <w:szCs w:val="24"/>
        </w:rPr>
        <w:t>Fail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re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is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lose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 xml:space="preserve">y 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f</w:t>
      </w:r>
      <w:r>
        <w:rPr>
          <w:rFonts w:ascii="Calibri" w:eastAsia="Calibri" w:hAnsi="Calibri" w:cs="Calibri"/>
          <w:sz w:val="24"/>
          <w:szCs w:val="24"/>
        </w:rPr>
        <w:t>orm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 xml:space="preserve">ion </w:t>
      </w:r>
      <w:r>
        <w:rPr>
          <w:rFonts w:ascii="Calibri" w:eastAsia="Calibri" w:hAnsi="Calibri" w:cs="Calibri"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qu</w:t>
      </w:r>
      <w:r>
        <w:rPr>
          <w:rFonts w:ascii="Calibri" w:eastAsia="Calibri" w:hAnsi="Calibri" w:cs="Calibri"/>
          <w:sz w:val="24"/>
          <w:szCs w:val="24"/>
        </w:rPr>
        <w:t>ir</w:t>
      </w:r>
      <w:r>
        <w:rPr>
          <w:rFonts w:ascii="Calibri" w:eastAsia="Calibri" w:hAnsi="Calibri" w:cs="Calibri"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of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y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u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may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es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lt in yo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 xml:space="preserve">ion </w:t>
      </w:r>
      <w:r>
        <w:rPr>
          <w:rFonts w:ascii="Calibri" w:eastAsia="Calibri" w:hAnsi="Calibri" w:cs="Calibri"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ei</w:t>
      </w:r>
      <w:r>
        <w:rPr>
          <w:rFonts w:ascii="Calibri" w:eastAsia="Calibri" w:hAnsi="Calibri" w:cs="Calibri"/>
          <w:spacing w:val="2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g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j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ct</w:t>
      </w:r>
      <w:r>
        <w:rPr>
          <w:rFonts w:ascii="Calibri" w:eastAsia="Calibri" w:hAnsi="Calibri" w:cs="Calibri"/>
          <w:sz w:val="24"/>
          <w:szCs w:val="24"/>
        </w:rPr>
        <w:t>ed or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is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l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ary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ac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ei</w:t>
      </w:r>
      <w:r>
        <w:rPr>
          <w:rFonts w:ascii="Calibri" w:eastAsia="Calibri" w:hAnsi="Calibri" w:cs="Calibri"/>
          <w:spacing w:val="2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g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k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f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you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ave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c</w:t>
      </w:r>
      <w:r>
        <w:rPr>
          <w:rFonts w:ascii="Calibri" w:eastAsia="Calibri" w:hAnsi="Calibri" w:cs="Calibri"/>
          <w:sz w:val="24"/>
          <w:szCs w:val="24"/>
        </w:rPr>
        <w:t>omm</w:t>
      </w:r>
      <w:r>
        <w:rPr>
          <w:rFonts w:ascii="Calibri" w:eastAsia="Calibri" w:hAnsi="Calibri" w:cs="Calibri"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ed e</w:t>
      </w:r>
      <w:r>
        <w:rPr>
          <w:rFonts w:ascii="Calibri" w:eastAsia="Calibri" w:hAnsi="Calibri" w:cs="Calibri"/>
          <w:spacing w:val="1"/>
          <w:sz w:val="24"/>
          <w:szCs w:val="24"/>
        </w:rPr>
        <w:t>mp</w:t>
      </w:r>
      <w:r>
        <w:rPr>
          <w:rFonts w:ascii="Calibri" w:eastAsia="Calibri" w:hAnsi="Calibri" w:cs="Calibri"/>
          <w:sz w:val="24"/>
          <w:szCs w:val="24"/>
        </w:rPr>
        <w:t>loy</w:t>
      </w:r>
      <w:r>
        <w:rPr>
          <w:rFonts w:ascii="Calibri" w:eastAsia="Calibri" w:hAnsi="Calibri" w:cs="Calibri"/>
          <w:spacing w:val="1"/>
          <w:sz w:val="24"/>
          <w:szCs w:val="24"/>
        </w:rPr>
        <w:t>m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 xml:space="preserve">t </w:t>
      </w:r>
      <w:r>
        <w:rPr>
          <w:rFonts w:ascii="Calibri" w:eastAsia="Calibri" w:hAnsi="Calibri" w:cs="Calibri"/>
          <w:spacing w:val="-1"/>
          <w:sz w:val="24"/>
          <w:szCs w:val="24"/>
        </w:rPr>
        <w:t>w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h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-3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oo</w:t>
      </w:r>
      <w:r>
        <w:rPr>
          <w:rFonts w:ascii="Calibri" w:eastAsia="Calibri" w:hAnsi="Calibri" w:cs="Calibri"/>
          <w:spacing w:val="1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.</w:t>
      </w:r>
      <w:r>
        <w:rPr>
          <w:rFonts w:ascii="Calibri" w:eastAsia="Calibri" w:hAnsi="Calibri" w:cs="Calibri"/>
          <w:spacing w:val="5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Calibri" w:eastAsia="Calibri" w:hAnsi="Calibri" w:cs="Calibri"/>
          <w:spacing w:val="-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f</w:t>
      </w:r>
      <w:r>
        <w:rPr>
          <w:rFonts w:ascii="Calibri" w:eastAsia="Calibri" w:hAnsi="Calibri" w:cs="Calibri"/>
          <w:sz w:val="24"/>
          <w:szCs w:val="24"/>
        </w:rPr>
        <w:t>or</w:t>
      </w:r>
      <w:r>
        <w:rPr>
          <w:rFonts w:ascii="Calibri" w:eastAsia="Calibri" w:hAnsi="Calibri" w:cs="Calibri"/>
          <w:spacing w:val="-2"/>
          <w:sz w:val="24"/>
          <w:szCs w:val="24"/>
        </w:rPr>
        <w:t>m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y</w:t>
      </w:r>
      <w:r>
        <w:rPr>
          <w:rFonts w:ascii="Calibri" w:eastAsia="Calibri" w:hAnsi="Calibri" w:cs="Calibri"/>
          <w:sz w:val="24"/>
          <w:szCs w:val="24"/>
        </w:rPr>
        <w:t>ou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vi</w:t>
      </w:r>
      <w:r>
        <w:rPr>
          <w:rFonts w:ascii="Calibri" w:eastAsia="Calibri" w:hAnsi="Calibri" w:cs="Calibri"/>
          <w:spacing w:val="-2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 xml:space="preserve">er </w:t>
      </w:r>
      <w:r>
        <w:rPr>
          <w:rFonts w:ascii="Calibri" w:eastAsia="Calibri" w:hAnsi="Calibri" w:cs="Calibri"/>
          <w:spacing w:val="1"/>
          <w:sz w:val="24"/>
          <w:szCs w:val="24"/>
        </w:rPr>
        <w:t>th</w:t>
      </w:r>
      <w:r>
        <w:rPr>
          <w:rFonts w:ascii="Calibri" w:eastAsia="Calibri" w:hAnsi="Calibri" w:cs="Calibri"/>
          <w:sz w:val="24"/>
          <w:szCs w:val="24"/>
        </w:rPr>
        <w:t>is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ion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w</w:t>
      </w:r>
      <w:r>
        <w:rPr>
          <w:rFonts w:ascii="Calibri" w:eastAsia="Calibri" w:hAnsi="Calibri" w:cs="Calibri"/>
          <w:sz w:val="24"/>
          <w:szCs w:val="24"/>
        </w:rPr>
        <w:t xml:space="preserve">ill 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 xml:space="preserve">ot </w:t>
      </w:r>
      <w:r>
        <w:rPr>
          <w:rFonts w:ascii="Calibri" w:eastAsia="Calibri" w:hAnsi="Calibri" w:cs="Calibri"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f</w:t>
      </w:r>
      <w:r>
        <w:rPr>
          <w:rFonts w:ascii="Calibri" w:eastAsia="Calibri" w:hAnsi="Calibri" w:cs="Calibri"/>
          <w:sz w:val="24"/>
          <w:szCs w:val="24"/>
        </w:rPr>
        <w:t>or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lis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g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oses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b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 xml:space="preserve">t </w:t>
      </w:r>
      <w:r>
        <w:rPr>
          <w:rFonts w:ascii="Calibri" w:eastAsia="Calibri" w:hAnsi="Calibri" w:cs="Calibri"/>
          <w:spacing w:val="-1"/>
          <w:sz w:val="24"/>
          <w:szCs w:val="24"/>
        </w:rPr>
        <w:t>w</w:t>
      </w:r>
      <w:r>
        <w:rPr>
          <w:rFonts w:ascii="Calibri" w:eastAsia="Calibri" w:hAnsi="Calibri" w:cs="Calibri"/>
          <w:sz w:val="24"/>
          <w:szCs w:val="24"/>
        </w:rPr>
        <w:t>ill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b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d</w:t>
      </w:r>
      <w:r>
        <w:rPr>
          <w:rFonts w:ascii="Calibri" w:eastAsia="Calibri" w:hAnsi="Calibri" w:cs="Calibri"/>
          <w:sz w:val="24"/>
          <w:szCs w:val="24"/>
        </w:rPr>
        <w:t>is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ssed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ervi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 xml:space="preserve">w 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 xml:space="preserve">f 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Sc</w:t>
      </w:r>
      <w:r>
        <w:rPr>
          <w:rFonts w:ascii="Calibri" w:eastAsia="Calibri" w:hAnsi="Calibri" w:cs="Calibri"/>
          <w:spacing w:val="-2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 xml:space="preserve">ool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si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er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it is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eva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 xml:space="preserve">t 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os</w:t>
      </w:r>
      <w:r>
        <w:rPr>
          <w:rFonts w:ascii="Calibri" w:eastAsia="Calibri" w:hAnsi="Calibri" w:cs="Calibri"/>
          <w:spacing w:val="-3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you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are a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y</w:t>
      </w:r>
      <w:r>
        <w:rPr>
          <w:rFonts w:ascii="Calibri" w:eastAsia="Calibri" w:hAnsi="Calibri" w:cs="Calibri"/>
          <w:spacing w:val="-1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g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f</w:t>
      </w:r>
      <w:r>
        <w:rPr>
          <w:rFonts w:ascii="Calibri" w:eastAsia="Calibri" w:hAnsi="Calibri" w:cs="Calibri"/>
          <w:sz w:val="24"/>
          <w:szCs w:val="24"/>
        </w:rPr>
        <w:t>or.</w:t>
      </w:r>
    </w:p>
    <w:p w14:paraId="526BFF53" w14:textId="77777777" w:rsidR="003A4182" w:rsidRDefault="003A4182">
      <w:pPr>
        <w:spacing w:before="1" w:line="200" w:lineRule="exact"/>
      </w:pPr>
    </w:p>
    <w:p w14:paraId="142EFADB" w14:textId="77777777" w:rsidR="003A4182" w:rsidRDefault="00893417">
      <w:pPr>
        <w:ind w:left="1020" w:right="1261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-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ave</w:t>
      </w:r>
      <w:r>
        <w:rPr>
          <w:rFonts w:ascii="Calibri" w:eastAsia="Calibri" w:hAnsi="Calibri" w:cs="Calibri"/>
          <w:spacing w:val="1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you</w:t>
      </w:r>
      <w:r>
        <w:rPr>
          <w:rFonts w:ascii="Calibri" w:eastAsia="Calibri" w:hAnsi="Calibri" w:cs="Calibri"/>
          <w:spacing w:val="14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y</w:t>
      </w:r>
      <w:r>
        <w:rPr>
          <w:rFonts w:ascii="Calibri" w:eastAsia="Calibri" w:hAnsi="Calibri" w:cs="Calibri"/>
          <w:spacing w:val="10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Calibri" w:eastAsia="Calibri" w:hAnsi="Calibri" w:cs="Calibri"/>
          <w:spacing w:val="1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or</w:t>
      </w:r>
      <w:r>
        <w:rPr>
          <w:rFonts w:ascii="Calibri" w:eastAsia="Calibri" w:hAnsi="Calibri" w:cs="Calibri"/>
          <w:spacing w:val="1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Calibri" w:eastAsia="Calibri" w:hAnsi="Calibri" w:cs="Calibri"/>
          <w:spacing w:val="1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vi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s,</w:t>
      </w:r>
      <w:r>
        <w:rPr>
          <w:rFonts w:ascii="Calibri" w:eastAsia="Calibri" w:hAnsi="Calibri" w:cs="Calibri"/>
          <w:spacing w:val="1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s,</w:t>
      </w:r>
      <w:r>
        <w:rPr>
          <w:rFonts w:ascii="Calibri" w:eastAsia="Calibri" w:hAnsi="Calibri" w:cs="Calibri"/>
          <w:spacing w:val="1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rim</w:t>
      </w:r>
      <w:r>
        <w:rPr>
          <w:rFonts w:ascii="Calibri" w:eastAsia="Calibri" w:hAnsi="Calibri" w:cs="Calibri"/>
          <w:spacing w:val="-1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nd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10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or</w:t>
      </w:r>
      <w:r>
        <w:rPr>
          <w:rFonts w:ascii="Calibri" w:eastAsia="Calibri" w:hAnsi="Calibri" w:cs="Calibri"/>
          <w:spacing w:val="1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f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al</w:t>
      </w:r>
      <w:r>
        <w:rPr>
          <w:rFonts w:ascii="Calibri" w:eastAsia="Calibri" w:hAnsi="Calibri" w:cs="Calibri"/>
          <w:spacing w:val="1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w</w:t>
      </w:r>
      <w:r>
        <w:rPr>
          <w:rFonts w:ascii="Calibri" w:eastAsia="Calibri" w:hAnsi="Calibri" w:cs="Calibri"/>
          <w:sz w:val="24"/>
          <w:szCs w:val="24"/>
        </w:rPr>
        <w:t>ar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gs</w:t>
      </w:r>
      <w:r>
        <w:rPr>
          <w:rFonts w:ascii="Calibri" w:eastAsia="Calibri" w:hAnsi="Calibri" w:cs="Calibri"/>
          <w:spacing w:val="1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at</w:t>
      </w:r>
      <w:r>
        <w:rPr>
          <w:rFonts w:ascii="Calibri" w:eastAsia="Calibri" w:hAnsi="Calibri" w:cs="Calibri"/>
          <w:spacing w:val="1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 xml:space="preserve">are 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ot '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-1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ec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'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la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e?</w:t>
      </w:r>
    </w:p>
    <w:p w14:paraId="695A6605" w14:textId="77777777" w:rsidR="003A4182" w:rsidRDefault="00893417">
      <w:pPr>
        <w:ind w:left="102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Yes               </w:t>
      </w:r>
      <w:r>
        <w:rPr>
          <w:rFonts w:ascii="Calibri" w:eastAsia="Calibri" w:hAnsi="Calibri" w:cs="Calibri"/>
          <w:spacing w:val="4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No</w:t>
      </w:r>
    </w:p>
    <w:p w14:paraId="4C08AC13" w14:textId="77777777" w:rsidR="003A4182" w:rsidRDefault="005B0979">
      <w:pPr>
        <w:spacing w:before="75"/>
        <w:ind w:left="1036"/>
        <w:rPr>
          <w:sz w:val="19"/>
          <w:szCs w:val="19"/>
        </w:rPr>
      </w:pPr>
      <w:r>
        <w:rPr>
          <w:noProof/>
          <w:lang w:val="en-GB" w:eastAsia="en-GB"/>
        </w:rPr>
        <w:drawing>
          <wp:anchor distT="0" distB="0" distL="114300" distR="114300" simplePos="0" relativeHeight="251661312" behindDoc="1" locked="0" layoutInCell="1" allowOverlap="1" wp14:anchorId="0350CDAF" wp14:editId="4DEF6B72">
            <wp:simplePos x="0" y="0"/>
            <wp:positionH relativeFrom="page">
              <wp:posOffset>1712595</wp:posOffset>
            </wp:positionH>
            <wp:positionV relativeFrom="paragraph">
              <wp:posOffset>47625</wp:posOffset>
            </wp:positionV>
            <wp:extent cx="121920" cy="123825"/>
            <wp:effectExtent l="0" t="0" r="0" b="9525"/>
            <wp:wrapNone/>
            <wp:docPr id="56" name="Picture 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" cy="123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en-GB" w:eastAsia="en-GB"/>
        </w:rPr>
        <w:drawing>
          <wp:inline distT="0" distB="0" distL="0" distR="0" wp14:anchorId="74F9C915" wp14:editId="2DA42537">
            <wp:extent cx="123825" cy="123825"/>
            <wp:effectExtent l="0" t="0" r="9525" b="9525"/>
            <wp:docPr id="4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" cy="123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3BE4214" w14:textId="77777777" w:rsidR="003A4182" w:rsidRDefault="003A4182">
      <w:pPr>
        <w:spacing w:line="200" w:lineRule="exact"/>
      </w:pPr>
    </w:p>
    <w:p w14:paraId="34F99F55" w14:textId="77777777" w:rsidR="003A4182" w:rsidRDefault="003A4182">
      <w:pPr>
        <w:spacing w:before="14" w:line="200" w:lineRule="exact"/>
      </w:pPr>
    </w:p>
    <w:p w14:paraId="67623DD8" w14:textId="77777777" w:rsidR="003A4182" w:rsidRDefault="005B0979">
      <w:pPr>
        <w:ind w:left="1020" w:right="1286"/>
        <w:rPr>
          <w:rFonts w:ascii="Calibri" w:eastAsia="Calibri" w:hAnsi="Calibri" w:cs="Calibri"/>
          <w:sz w:val="24"/>
          <w:szCs w:val="24"/>
        </w:rPr>
      </w:pPr>
      <w:r>
        <w:rPr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251662336" behindDoc="1" locked="0" layoutInCell="1" allowOverlap="1" wp14:anchorId="0D3468C1" wp14:editId="2EA36950">
                <wp:simplePos x="0" y="0"/>
                <wp:positionH relativeFrom="page">
                  <wp:posOffset>833120</wp:posOffset>
                </wp:positionH>
                <wp:positionV relativeFrom="paragraph">
                  <wp:posOffset>-20320</wp:posOffset>
                </wp:positionV>
                <wp:extent cx="5895975" cy="970915"/>
                <wp:effectExtent l="4445" t="5715" r="5080" b="4445"/>
                <wp:wrapNone/>
                <wp:docPr id="31" name="Group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895975" cy="970915"/>
                          <a:chOff x="1312" y="-32"/>
                          <a:chExt cx="9285" cy="1529"/>
                        </a:xfrm>
                      </wpg:grpSpPr>
                      <wps:wsp>
                        <wps:cNvPr id="32" name="Freeform 52"/>
                        <wps:cNvSpPr>
                          <a:spLocks/>
                        </wps:cNvSpPr>
                        <wps:spPr bwMode="auto">
                          <a:xfrm>
                            <a:off x="1318" y="-26"/>
                            <a:ext cx="29" cy="0"/>
                          </a:xfrm>
                          <a:custGeom>
                            <a:avLst/>
                            <a:gdLst>
                              <a:gd name="T0" fmla="+- 0 1318 1318"/>
                              <a:gd name="T1" fmla="*/ T0 w 29"/>
                              <a:gd name="T2" fmla="+- 0 1347 1318"/>
                              <a:gd name="T3" fmla="*/ T2 w 29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9">
                                <a:moveTo>
                                  <a:pt x="0" y="0"/>
                                </a:moveTo>
                                <a:lnTo>
                                  <a:pt x="29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" name="Freeform 51"/>
                        <wps:cNvSpPr>
                          <a:spLocks/>
                        </wps:cNvSpPr>
                        <wps:spPr bwMode="auto">
                          <a:xfrm>
                            <a:off x="1347" y="-26"/>
                            <a:ext cx="29" cy="0"/>
                          </a:xfrm>
                          <a:custGeom>
                            <a:avLst/>
                            <a:gdLst>
                              <a:gd name="T0" fmla="+- 0 1347 1347"/>
                              <a:gd name="T1" fmla="*/ T0 w 29"/>
                              <a:gd name="T2" fmla="+- 0 1376 1347"/>
                              <a:gd name="T3" fmla="*/ T2 w 29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9">
                                <a:moveTo>
                                  <a:pt x="0" y="0"/>
                                </a:moveTo>
                                <a:lnTo>
                                  <a:pt x="29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" name="Freeform 50"/>
                        <wps:cNvSpPr>
                          <a:spLocks/>
                        </wps:cNvSpPr>
                        <wps:spPr bwMode="auto">
                          <a:xfrm>
                            <a:off x="1347" y="-7"/>
                            <a:ext cx="29" cy="0"/>
                          </a:xfrm>
                          <a:custGeom>
                            <a:avLst/>
                            <a:gdLst>
                              <a:gd name="T0" fmla="+- 0 1347 1347"/>
                              <a:gd name="T1" fmla="*/ T0 w 29"/>
                              <a:gd name="T2" fmla="+- 0 1376 1347"/>
                              <a:gd name="T3" fmla="*/ T2 w 29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9">
                                <a:moveTo>
                                  <a:pt x="0" y="0"/>
                                </a:moveTo>
                                <a:lnTo>
                                  <a:pt x="29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" name="Freeform 49"/>
                        <wps:cNvSpPr>
                          <a:spLocks/>
                        </wps:cNvSpPr>
                        <wps:spPr bwMode="auto">
                          <a:xfrm>
                            <a:off x="1376" y="-26"/>
                            <a:ext cx="1200" cy="0"/>
                          </a:xfrm>
                          <a:custGeom>
                            <a:avLst/>
                            <a:gdLst>
                              <a:gd name="T0" fmla="+- 0 1376 1376"/>
                              <a:gd name="T1" fmla="*/ T0 w 1200"/>
                              <a:gd name="T2" fmla="+- 0 2576 1376"/>
                              <a:gd name="T3" fmla="*/ T2 w 120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200">
                                <a:moveTo>
                                  <a:pt x="0" y="0"/>
                                </a:moveTo>
                                <a:lnTo>
                                  <a:pt x="1200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" name="Freeform 48"/>
                        <wps:cNvSpPr>
                          <a:spLocks/>
                        </wps:cNvSpPr>
                        <wps:spPr bwMode="auto">
                          <a:xfrm>
                            <a:off x="1376" y="-7"/>
                            <a:ext cx="1200" cy="0"/>
                          </a:xfrm>
                          <a:custGeom>
                            <a:avLst/>
                            <a:gdLst>
                              <a:gd name="T0" fmla="+- 0 1376 1376"/>
                              <a:gd name="T1" fmla="*/ T0 w 1200"/>
                              <a:gd name="T2" fmla="+- 0 2576 1376"/>
                              <a:gd name="T3" fmla="*/ T2 w 120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200">
                                <a:moveTo>
                                  <a:pt x="0" y="0"/>
                                </a:moveTo>
                                <a:lnTo>
                                  <a:pt x="1200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" name="Freeform 47"/>
                        <wps:cNvSpPr>
                          <a:spLocks/>
                        </wps:cNvSpPr>
                        <wps:spPr bwMode="auto">
                          <a:xfrm>
                            <a:off x="2576" y="-26"/>
                            <a:ext cx="29" cy="0"/>
                          </a:xfrm>
                          <a:custGeom>
                            <a:avLst/>
                            <a:gdLst>
                              <a:gd name="T0" fmla="+- 0 2576 2576"/>
                              <a:gd name="T1" fmla="*/ T0 w 29"/>
                              <a:gd name="T2" fmla="+- 0 2604 2576"/>
                              <a:gd name="T3" fmla="*/ T2 w 29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9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" name="Freeform 46"/>
                        <wps:cNvSpPr>
                          <a:spLocks/>
                        </wps:cNvSpPr>
                        <wps:spPr bwMode="auto">
                          <a:xfrm>
                            <a:off x="2576" y="-7"/>
                            <a:ext cx="29" cy="0"/>
                          </a:xfrm>
                          <a:custGeom>
                            <a:avLst/>
                            <a:gdLst>
                              <a:gd name="T0" fmla="+- 0 2576 2576"/>
                              <a:gd name="T1" fmla="*/ T0 w 29"/>
                              <a:gd name="T2" fmla="+- 0 2604 2576"/>
                              <a:gd name="T3" fmla="*/ T2 w 29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9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" name="Freeform 45"/>
                        <wps:cNvSpPr>
                          <a:spLocks/>
                        </wps:cNvSpPr>
                        <wps:spPr bwMode="auto">
                          <a:xfrm>
                            <a:off x="2604" y="-26"/>
                            <a:ext cx="2806" cy="0"/>
                          </a:xfrm>
                          <a:custGeom>
                            <a:avLst/>
                            <a:gdLst>
                              <a:gd name="T0" fmla="+- 0 2604 2604"/>
                              <a:gd name="T1" fmla="*/ T0 w 2806"/>
                              <a:gd name="T2" fmla="+- 0 5410 2604"/>
                              <a:gd name="T3" fmla="*/ T2 w 2806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806">
                                <a:moveTo>
                                  <a:pt x="0" y="0"/>
                                </a:moveTo>
                                <a:lnTo>
                                  <a:pt x="2806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" name="Freeform 44"/>
                        <wps:cNvSpPr>
                          <a:spLocks/>
                        </wps:cNvSpPr>
                        <wps:spPr bwMode="auto">
                          <a:xfrm>
                            <a:off x="2604" y="-7"/>
                            <a:ext cx="2806" cy="0"/>
                          </a:xfrm>
                          <a:custGeom>
                            <a:avLst/>
                            <a:gdLst>
                              <a:gd name="T0" fmla="+- 0 2604 2604"/>
                              <a:gd name="T1" fmla="*/ T0 w 2806"/>
                              <a:gd name="T2" fmla="+- 0 5410 2604"/>
                              <a:gd name="T3" fmla="*/ T2 w 2806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806">
                                <a:moveTo>
                                  <a:pt x="0" y="0"/>
                                </a:moveTo>
                                <a:lnTo>
                                  <a:pt x="2806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" name="Freeform 43"/>
                        <wps:cNvSpPr>
                          <a:spLocks/>
                        </wps:cNvSpPr>
                        <wps:spPr bwMode="auto">
                          <a:xfrm>
                            <a:off x="5411" y="-26"/>
                            <a:ext cx="29" cy="0"/>
                          </a:xfrm>
                          <a:custGeom>
                            <a:avLst/>
                            <a:gdLst>
                              <a:gd name="T0" fmla="+- 0 5411 5411"/>
                              <a:gd name="T1" fmla="*/ T0 w 29"/>
                              <a:gd name="T2" fmla="+- 0 5439 5411"/>
                              <a:gd name="T3" fmla="*/ T2 w 29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9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2" name="Freeform 42"/>
                        <wps:cNvSpPr>
                          <a:spLocks/>
                        </wps:cNvSpPr>
                        <wps:spPr bwMode="auto">
                          <a:xfrm>
                            <a:off x="5411" y="-7"/>
                            <a:ext cx="29" cy="0"/>
                          </a:xfrm>
                          <a:custGeom>
                            <a:avLst/>
                            <a:gdLst>
                              <a:gd name="T0" fmla="+- 0 5411 5411"/>
                              <a:gd name="T1" fmla="*/ T0 w 29"/>
                              <a:gd name="T2" fmla="+- 0 5439 5411"/>
                              <a:gd name="T3" fmla="*/ T2 w 29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9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3" name="Freeform 41"/>
                        <wps:cNvSpPr>
                          <a:spLocks/>
                        </wps:cNvSpPr>
                        <wps:spPr bwMode="auto">
                          <a:xfrm>
                            <a:off x="5425" y="-26"/>
                            <a:ext cx="29" cy="0"/>
                          </a:xfrm>
                          <a:custGeom>
                            <a:avLst/>
                            <a:gdLst>
                              <a:gd name="T0" fmla="+- 0 5425 5425"/>
                              <a:gd name="T1" fmla="*/ T0 w 29"/>
                              <a:gd name="T2" fmla="+- 0 5454 5425"/>
                              <a:gd name="T3" fmla="*/ T2 w 29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9">
                                <a:moveTo>
                                  <a:pt x="0" y="0"/>
                                </a:moveTo>
                                <a:lnTo>
                                  <a:pt x="29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4" name="Freeform 40"/>
                        <wps:cNvSpPr>
                          <a:spLocks/>
                        </wps:cNvSpPr>
                        <wps:spPr bwMode="auto">
                          <a:xfrm>
                            <a:off x="5425" y="-7"/>
                            <a:ext cx="29" cy="0"/>
                          </a:xfrm>
                          <a:custGeom>
                            <a:avLst/>
                            <a:gdLst>
                              <a:gd name="T0" fmla="+- 0 5425 5425"/>
                              <a:gd name="T1" fmla="*/ T0 w 29"/>
                              <a:gd name="T2" fmla="+- 0 5454 5425"/>
                              <a:gd name="T3" fmla="*/ T2 w 29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9">
                                <a:moveTo>
                                  <a:pt x="0" y="0"/>
                                </a:moveTo>
                                <a:lnTo>
                                  <a:pt x="29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5" name="Freeform 39"/>
                        <wps:cNvSpPr>
                          <a:spLocks/>
                        </wps:cNvSpPr>
                        <wps:spPr bwMode="auto">
                          <a:xfrm>
                            <a:off x="5454" y="-26"/>
                            <a:ext cx="5108" cy="0"/>
                          </a:xfrm>
                          <a:custGeom>
                            <a:avLst/>
                            <a:gdLst>
                              <a:gd name="T0" fmla="+- 0 5454 5454"/>
                              <a:gd name="T1" fmla="*/ T0 w 5108"/>
                              <a:gd name="T2" fmla="+- 0 10562 5454"/>
                              <a:gd name="T3" fmla="*/ T2 w 5108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5108">
                                <a:moveTo>
                                  <a:pt x="0" y="0"/>
                                </a:moveTo>
                                <a:lnTo>
                                  <a:pt x="5108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6" name="Freeform 38"/>
                        <wps:cNvSpPr>
                          <a:spLocks/>
                        </wps:cNvSpPr>
                        <wps:spPr bwMode="auto">
                          <a:xfrm>
                            <a:off x="5454" y="-7"/>
                            <a:ext cx="5108" cy="0"/>
                          </a:xfrm>
                          <a:custGeom>
                            <a:avLst/>
                            <a:gdLst>
                              <a:gd name="T0" fmla="+- 0 5454 5454"/>
                              <a:gd name="T1" fmla="*/ T0 w 5108"/>
                              <a:gd name="T2" fmla="+- 0 10562 5454"/>
                              <a:gd name="T3" fmla="*/ T2 w 5108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5108">
                                <a:moveTo>
                                  <a:pt x="0" y="0"/>
                                </a:moveTo>
                                <a:lnTo>
                                  <a:pt x="5108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7" name="Freeform 37"/>
                        <wps:cNvSpPr>
                          <a:spLocks/>
                        </wps:cNvSpPr>
                        <wps:spPr bwMode="auto">
                          <a:xfrm>
                            <a:off x="10562" y="-26"/>
                            <a:ext cx="29" cy="0"/>
                          </a:xfrm>
                          <a:custGeom>
                            <a:avLst/>
                            <a:gdLst>
                              <a:gd name="T0" fmla="+- 0 10562 10562"/>
                              <a:gd name="T1" fmla="*/ T0 w 29"/>
                              <a:gd name="T2" fmla="+- 0 10591 10562"/>
                              <a:gd name="T3" fmla="*/ T2 w 29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9">
                                <a:moveTo>
                                  <a:pt x="0" y="0"/>
                                </a:moveTo>
                                <a:lnTo>
                                  <a:pt x="29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8" name="Freeform 36"/>
                        <wps:cNvSpPr>
                          <a:spLocks/>
                        </wps:cNvSpPr>
                        <wps:spPr bwMode="auto">
                          <a:xfrm>
                            <a:off x="1342" y="-11"/>
                            <a:ext cx="0" cy="1489"/>
                          </a:xfrm>
                          <a:custGeom>
                            <a:avLst/>
                            <a:gdLst>
                              <a:gd name="T0" fmla="+- 0 -11 -11"/>
                              <a:gd name="T1" fmla="*/ -11 h 1489"/>
                              <a:gd name="T2" fmla="+- 0 1477 -11"/>
                              <a:gd name="T3" fmla="*/ 1477 h 1489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1489">
                                <a:moveTo>
                                  <a:pt x="0" y="0"/>
                                </a:moveTo>
                                <a:lnTo>
                                  <a:pt x="0" y="1488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9" name="Freeform 35"/>
                        <wps:cNvSpPr>
                          <a:spLocks/>
                        </wps:cNvSpPr>
                        <wps:spPr bwMode="auto">
                          <a:xfrm>
                            <a:off x="1322" y="-20"/>
                            <a:ext cx="0" cy="1507"/>
                          </a:xfrm>
                          <a:custGeom>
                            <a:avLst/>
                            <a:gdLst>
                              <a:gd name="T0" fmla="+- 0 -20 -20"/>
                              <a:gd name="T1" fmla="*/ -20 h 1507"/>
                              <a:gd name="T2" fmla="+- 0 1487 -20"/>
                              <a:gd name="T3" fmla="*/ 1487 h 1507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1507">
                                <a:moveTo>
                                  <a:pt x="0" y="0"/>
                                </a:moveTo>
                                <a:lnTo>
                                  <a:pt x="0" y="1507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0" name="Freeform 34"/>
                        <wps:cNvSpPr>
                          <a:spLocks/>
                        </wps:cNvSpPr>
                        <wps:spPr bwMode="auto">
                          <a:xfrm>
                            <a:off x="1318" y="1492"/>
                            <a:ext cx="29" cy="0"/>
                          </a:xfrm>
                          <a:custGeom>
                            <a:avLst/>
                            <a:gdLst>
                              <a:gd name="T0" fmla="+- 0 1318 1318"/>
                              <a:gd name="T1" fmla="*/ T0 w 29"/>
                              <a:gd name="T2" fmla="+- 0 1347 1318"/>
                              <a:gd name="T3" fmla="*/ T2 w 29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9">
                                <a:moveTo>
                                  <a:pt x="0" y="0"/>
                                </a:moveTo>
                                <a:lnTo>
                                  <a:pt x="29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1" name="Freeform 33"/>
                        <wps:cNvSpPr>
                          <a:spLocks/>
                        </wps:cNvSpPr>
                        <wps:spPr bwMode="auto">
                          <a:xfrm>
                            <a:off x="1347" y="1492"/>
                            <a:ext cx="9215" cy="0"/>
                          </a:xfrm>
                          <a:custGeom>
                            <a:avLst/>
                            <a:gdLst>
                              <a:gd name="T0" fmla="+- 0 1347 1347"/>
                              <a:gd name="T1" fmla="*/ T0 w 9215"/>
                              <a:gd name="T2" fmla="+- 0 10562 1347"/>
                              <a:gd name="T3" fmla="*/ T2 w 9215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215">
                                <a:moveTo>
                                  <a:pt x="0" y="0"/>
                                </a:moveTo>
                                <a:lnTo>
                                  <a:pt x="9215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2" name="Freeform 32"/>
                        <wps:cNvSpPr>
                          <a:spLocks/>
                        </wps:cNvSpPr>
                        <wps:spPr bwMode="auto">
                          <a:xfrm>
                            <a:off x="1347" y="1472"/>
                            <a:ext cx="9215" cy="0"/>
                          </a:xfrm>
                          <a:custGeom>
                            <a:avLst/>
                            <a:gdLst>
                              <a:gd name="T0" fmla="+- 0 1347 1347"/>
                              <a:gd name="T1" fmla="*/ T0 w 9215"/>
                              <a:gd name="T2" fmla="+- 0 10562 1347"/>
                              <a:gd name="T3" fmla="*/ T2 w 9215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215">
                                <a:moveTo>
                                  <a:pt x="0" y="0"/>
                                </a:moveTo>
                                <a:lnTo>
                                  <a:pt x="9215" y="0"/>
                                </a:lnTo>
                              </a:path>
                            </a:pathLst>
                          </a:custGeom>
                          <a:noFill/>
                          <a:ln w="736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3" name="Freeform 31"/>
                        <wps:cNvSpPr>
                          <a:spLocks/>
                        </wps:cNvSpPr>
                        <wps:spPr bwMode="auto">
                          <a:xfrm>
                            <a:off x="10571" y="-20"/>
                            <a:ext cx="0" cy="1507"/>
                          </a:xfrm>
                          <a:custGeom>
                            <a:avLst/>
                            <a:gdLst>
                              <a:gd name="T0" fmla="+- 0 -20 -20"/>
                              <a:gd name="T1" fmla="*/ -20 h 1507"/>
                              <a:gd name="T2" fmla="+- 0 1487 -20"/>
                              <a:gd name="T3" fmla="*/ 1487 h 1507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1507">
                                <a:moveTo>
                                  <a:pt x="0" y="0"/>
                                </a:moveTo>
                                <a:lnTo>
                                  <a:pt x="0" y="1507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4" name="Freeform 30"/>
                        <wps:cNvSpPr>
                          <a:spLocks/>
                        </wps:cNvSpPr>
                        <wps:spPr bwMode="auto">
                          <a:xfrm>
                            <a:off x="10567" y="1"/>
                            <a:ext cx="0" cy="1467"/>
                          </a:xfrm>
                          <a:custGeom>
                            <a:avLst/>
                            <a:gdLst>
                              <a:gd name="T0" fmla="+- 0 1 1"/>
                              <a:gd name="T1" fmla="*/ 1 h 1467"/>
                              <a:gd name="T2" fmla="+- 0 1468 1"/>
                              <a:gd name="T3" fmla="*/ 1468 h 1467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1467">
                                <a:moveTo>
                                  <a:pt x="0" y="0"/>
                                </a:moveTo>
                                <a:lnTo>
                                  <a:pt x="0" y="1467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5" name="Freeform 29"/>
                        <wps:cNvSpPr>
                          <a:spLocks/>
                        </wps:cNvSpPr>
                        <wps:spPr bwMode="auto">
                          <a:xfrm>
                            <a:off x="10562" y="1492"/>
                            <a:ext cx="29" cy="0"/>
                          </a:xfrm>
                          <a:custGeom>
                            <a:avLst/>
                            <a:gdLst>
                              <a:gd name="T0" fmla="+- 0 10562 10562"/>
                              <a:gd name="T1" fmla="*/ T0 w 29"/>
                              <a:gd name="T2" fmla="+- 0 10591 10562"/>
                              <a:gd name="T3" fmla="*/ T2 w 29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9">
                                <a:moveTo>
                                  <a:pt x="0" y="0"/>
                                </a:moveTo>
                                <a:lnTo>
                                  <a:pt x="29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17249AE" id="Group 28" o:spid="_x0000_s1026" style="position:absolute;margin-left:65.6pt;margin-top:-1.6pt;width:464.25pt;height:76.45pt;z-index:-251654144;mso-position-horizontal-relative:page" coordorigin="1312,-32" coordsize="9285,15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">
                <v:shape id="Freeform 52" o:spid="_x0000_s1027" style="position:absolute;left:1318;top:-26;width:29;height:0;visibility:visible;mso-wrap-style:square;v-text-anchor:top" coordsize="2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" path="m,l29,e" filled="f" strokeweight=".58pt">
                  <v:path arrowok="t" o:connecttype="custom" o:connectlocs="0,0;29,0" o:connectangles="0,0"/>
                </v:shape>
                <v:shape id="Freeform 51" o:spid="_x0000_s1028" style="position:absolute;left:1347;top:-26;width:29;height:0;visibility:visible;mso-wrap-style:square;v-text-anchor:top" coordsize="2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" path="m,l29,e" filled="f" strokeweight=".58pt">
                  <v:path arrowok="t" o:connecttype="custom" o:connectlocs="0,0;29,0" o:connectangles="0,0"/>
                </v:shape>
                <v:shape id="Freeform 50" o:spid="_x0000_s1029" style="position:absolute;left:1347;top:-7;width:29;height:0;visibility:visible;mso-wrap-style:square;v-text-anchor:top" coordsize="2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" path="m,l29,e" filled="f" strokeweight=".58pt">
                  <v:path arrowok="t" o:connecttype="custom" o:connectlocs="0,0;29,0" o:connectangles="0,0"/>
                </v:shape>
                <v:shape id="Freeform 49" o:spid="_x0000_s1030" style="position:absolute;left:1376;top:-26;width:1200;height:0;visibility:visible;mso-wrap-style:square;v-text-anchor:top" coordsize="120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" path="m,l1200,e" filled="f" strokeweight=".58pt">
                  <v:path arrowok="t" o:connecttype="custom" o:connectlocs="0,0;1200,0" o:connectangles="0,0"/>
                </v:shape>
                <v:shape id="Freeform 48" o:spid="_x0000_s1031" style="position:absolute;left:1376;top:-7;width:1200;height:0;visibility:visible;mso-wrap-style:square;v-text-anchor:top" coordsize="120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" path="m,l1200,e" filled="f" strokeweight=".58pt">
                  <v:path arrowok="t" o:connecttype="custom" o:connectlocs="0,0;1200,0" o:connectangles="0,0"/>
                </v:shape>
                <v:shape id="Freeform 47" o:spid="_x0000_s1032" style="position:absolute;left:2576;top:-26;width:29;height:0;visibility:visible;mso-wrap-style:square;v-text-anchor:top" coordsize="2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" path="m,l28,e" filled="f" strokeweight=".58pt">
                  <v:path arrowok="t" o:connecttype="custom" o:connectlocs="0,0;28,0" o:connectangles="0,0"/>
                </v:shape>
                <v:shape id="Freeform 46" o:spid="_x0000_s1033" style="position:absolute;left:2576;top:-7;width:29;height:0;visibility:visible;mso-wrap-style:square;v-text-anchor:top" coordsize="2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" path="m,l28,e" filled="f" strokeweight=".58pt">
                  <v:path arrowok="t" o:connecttype="custom" o:connectlocs="0,0;28,0" o:connectangles="0,0"/>
                </v:shape>
                <v:shape id="Freeform 45" o:spid="_x0000_s1034" style="position:absolute;left:2604;top:-26;width:2806;height:0;visibility:visible;mso-wrap-style:square;v-text-anchor:top" coordsize="280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" path="m,l2806,e" filled="f" strokeweight=".58pt">
                  <v:path arrowok="t" o:connecttype="custom" o:connectlocs="0,0;2806,0" o:connectangles="0,0"/>
                </v:shape>
                <v:shape id="Freeform 44" o:spid="_x0000_s1035" style="position:absolute;left:2604;top:-7;width:2806;height:0;visibility:visible;mso-wrap-style:square;v-text-anchor:top" coordsize="280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" path="m,l2806,e" filled="f" strokeweight=".58pt">
                  <v:path arrowok="t" o:connecttype="custom" o:connectlocs="0,0;2806,0" o:connectangles="0,0"/>
                </v:shape>
                <v:shape id="Freeform 43" o:spid="_x0000_s1036" style="position:absolute;left:5411;top:-26;width:29;height:0;visibility:visible;mso-wrap-style:square;v-text-anchor:top" coordsize="2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" path="m,l28,e" filled="f" strokeweight=".58pt">
                  <v:path arrowok="t" o:connecttype="custom" o:connectlocs="0,0;28,0" o:connectangles="0,0"/>
                </v:shape>
                <v:shape id="Freeform 42" o:spid="_x0000_s1037" style="position:absolute;left:5411;top:-7;width:29;height:0;visibility:visible;mso-wrap-style:square;v-text-anchor:top" coordsize="2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" path="m,l28,e" filled="f" strokeweight=".58pt">
                  <v:path arrowok="t" o:connecttype="custom" o:connectlocs="0,0;28,0" o:connectangles="0,0"/>
                </v:shape>
                <v:shape id="Freeform 41" o:spid="_x0000_s1038" style="position:absolute;left:5425;top:-26;width:29;height:0;visibility:visible;mso-wrap-style:square;v-text-anchor:top" coordsize="2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" path="m,l29,e" filled="f" strokeweight=".58pt">
                  <v:path arrowok="t" o:connecttype="custom" o:connectlocs="0,0;29,0" o:connectangles="0,0"/>
                </v:shape>
                <v:shape id="Freeform 40" o:spid="_x0000_s1039" style="position:absolute;left:5425;top:-7;width:29;height:0;visibility:visible;mso-wrap-style:square;v-text-anchor:top" coordsize="2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" path="m,l29,e" filled="f" strokeweight=".58pt">
                  <v:path arrowok="t" o:connecttype="custom" o:connectlocs="0,0;29,0" o:connectangles="0,0"/>
                </v:shape>
                <v:shape id="Freeform 39" o:spid="_x0000_s1040" style="position:absolute;left:5454;top:-26;width:5108;height:0;visibility:visible;mso-wrap-style:square;v-text-anchor:top" coordsize="510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" path="m,l5108,e" filled="f" strokeweight=".58pt">
                  <v:path arrowok="t" o:connecttype="custom" o:connectlocs="0,0;5108,0" o:connectangles="0,0"/>
                </v:shape>
                <v:shape id="Freeform 38" o:spid="_x0000_s1041" style="position:absolute;left:5454;top:-7;width:5108;height:0;visibility:visible;mso-wrap-style:square;v-text-anchor:top" coordsize="510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" path="m,l5108,e" filled="f" strokeweight=".58pt">
                  <v:path arrowok="t" o:connecttype="custom" o:connectlocs="0,0;5108,0" o:connectangles="0,0"/>
                </v:shape>
                <v:shape id="Freeform 37" o:spid="_x0000_s1042" style="position:absolute;left:10562;top:-26;width:29;height:0;visibility:visible;mso-wrap-style:square;v-text-anchor:top" coordsize="2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" path="m,l29,e" filled="f" strokeweight=".58pt">
                  <v:path arrowok="t" o:connecttype="custom" o:connectlocs="0,0;29,0" o:connectangles="0,0"/>
                </v:shape>
                <v:shape id="Freeform 36" o:spid="_x0000_s1043" style="position:absolute;left:1342;top:-11;width:0;height:1489;visibility:visible;mso-wrap-style:square;v-text-anchor:top" coordsize="0,14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" path="m,l,1488e" filled="f" strokeweight=".58pt">
                  <v:path arrowok="t" o:connecttype="custom" o:connectlocs="0,-11;0,1477" o:connectangles="0,0"/>
                </v:shape>
                <v:shape id="Freeform 35" o:spid="_x0000_s1044" style="position:absolute;left:1322;top:-20;width:0;height:1507;visibility:visible;mso-wrap-style:square;v-text-anchor:top" coordsize="0,15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" path="m,l,1507e" filled="f" strokeweight=".58pt">
                  <v:path arrowok="t" o:connecttype="custom" o:connectlocs="0,-20;0,1487" o:connectangles="0,0"/>
                </v:shape>
                <v:shape id="Freeform 34" o:spid="_x0000_s1045" style="position:absolute;left:1318;top:1492;width:29;height:0;visibility:visible;mso-wrap-style:square;v-text-anchor:top" coordsize="2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" path="m,l29,e" filled="f" strokeweight=".58pt">
                  <v:path arrowok="t" o:connecttype="custom" o:connectlocs="0,0;29,0" o:connectangles="0,0"/>
                </v:shape>
                <v:shape id="Freeform 33" o:spid="_x0000_s1046" style="position:absolute;left:1347;top:1492;width:9215;height:0;visibility:visible;mso-wrap-style:square;v-text-anchor:top" coordsize="921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" path="m,l9215,e" filled="f" strokeweight=".58pt">
                  <v:path arrowok="t" o:connecttype="custom" o:connectlocs="0,0;9215,0" o:connectangles="0,0"/>
                </v:shape>
                <v:shape id="Freeform 32" o:spid="_x0000_s1047" style="position:absolute;left:1347;top:1472;width:9215;height:0;visibility:visible;mso-wrap-style:square;v-text-anchor:top" coordsize="921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" path="m,l9215,e" filled="f" strokeweight=".20464mm">
                  <v:path arrowok="t" o:connecttype="custom" o:connectlocs="0,0;9215,0" o:connectangles="0,0"/>
                </v:shape>
                <v:shape id="Freeform 31" o:spid="_x0000_s1048" style="position:absolute;left:10571;top:-20;width:0;height:1507;visibility:visible;mso-wrap-style:square;v-text-anchor:top" coordsize="0,15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" path="m,l,1507e" filled="f" strokeweight=".58pt">
                  <v:path arrowok="t" o:connecttype="custom" o:connectlocs="0,-20;0,1487" o:connectangles="0,0"/>
                </v:shape>
                <v:shape id="Freeform 30" o:spid="_x0000_s1049" style="position:absolute;left:10567;top:1;width:0;height:1467;visibility:visible;mso-wrap-style:square;v-text-anchor:top" coordsize="0,14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" path="m,l,1467e" filled="f" strokeweight=".58pt">
                  <v:path arrowok="t" o:connecttype="custom" o:connectlocs="0,1;0,1468" o:connectangles="0,0"/>
                </v:shape>
                <v:shape id="Freeform 29" o:spid="_x0000_s1050" style="position:absolute;left:10562;top:1492;width:29;height:0;visibility:visible;mso-wrap-style:square;v-text-anchor:top" coordsize="2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" path="m,l29,e" filled="f" strokeweight=".58pt">
                  <v:path arrowok="t" o:connecttype="custom" o:connectlocs="0,0;29,0" o:connectangles="0,0"/>
                </v:shape>
                <w10:wrap anchorx="page"/>
              </v:group>
            </w:pict>
          </mc:Fallback>
        </mc:AlternateContent>
      </w:r>
      <w:r w:rsidR="00893417">
        <w:rPr>
          <w:rFonts w:ascii="Calibri" w:eastAsia="Calibri" w:hAnsi="Calibri" w:cs="Calibri"/>
          <w:sz w:val="24"/>
          <w:szCs w:val="24"/>
        </w:rPr>
        <w:t>If</w:t>
      </w:r>
      <w:r w:rsidR="00893417"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 w:rsidR="00893417">
        <w:rPr>
          <w:rFonts w:ascii="Calibri" w:eastAsia="Calibri" w:hAnsi="Calibri" w:cs="Calibri"/>
          <w:sz w:val="24"/>
          <w:szCs w:val="24"/>
        </w:rPr>
        <w:t>yes,</w:t>
      </w:r>
      <w:r w:rsidR="00893417">
        <w:rPr>
          <w:rFonts w:ascii="Calibri" w:eastAsia="Calibri" w:hAnsi="Calibri" w:cs="Calibri"/>
          <w:spacing w:val="1"/>
          <w:sz w:val="24"/>
          <w:szCs w:val="24"/>
        </w:rPr>
        <w:t xml:space="preserve"> p</w:t>
      </w:r>
      <w:r w:rsidR="00893417">
        <w:rPr>
          <w:rFonts w:ascii="Calibri" w:eastAsia="Calibri" w:hAnsi="Calibri" w:cs="Calibri"/>
          <w:spacing w:val="-2"/>
          <w:sz w:val="24"/>
          <w:szCs w:val="24"/>
        </w:rPr>
        <w:t>l</w:t>
      </w:r>
      <w:r w:rsidR="00893417">
        <w:rPr>
          <w:rFonts w:ascii="Calibri" w:eastAsia="Calibri" w:hAnsi="Calibri" w:cs="Calibri"/>
          <w:sz w:val="24"/>
          <w:szCs w:val="24"/>
        </w:rPr>
        <w:t>e</w:t>
      </w:r>
      <w:r w:rsidR="00893417">
        <w:rPr>
          <w:rFonts w:ascii="Calibri" w:eastAsia="Calibri" w:hAnsi="Calibri" w:cs="Calibri"/>
          <w:spacing w:val="1"/>
          <w:sz w:val="24"/>
          <w:szCs w:val="24"/>
        </w:rPr>
        <w:t>a</w:t>
      </w:r>
      <w:r w:rsidR="00893417">
        <w:rPr>
          <w:rFonts w:ascii="Calibri" w:eastAsia="Calibri" w:hAnsi="Calibri" w:cs="Calibri"/>
          <w:sz w:val="24"/>
          <w:szCs w:val="24"/>
        </w:rPr>
        <w:t>se</w:t>
      </w:r>
      <w:r w:rsidR="00893417"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 w:rsidR="00893417">
        <w:rPr>
          <w:rFonts w:ascii="Calibri" w:eastAsia="Calibri" w:hAnsi="Calibri" w:cs="Calibri"/>
          <w:spacing w:val="1"/>
          <w:sz w:val="24"/>
          <w:szCs w:val="24"/>
        </w:rPr>
        <w:t>p</w:t>
      </w:r>
      <w:r w:rsidR="00893417">
        <w:rPr>
          <w:rFonts w:ascii="Calibri" w:eastAsia="Calibri" w:hAnsi="Calibri" w:cs="Calibri"/>
          <w:sz w:val="24"/>
          <w:szCs w:val="24"/>
        </w:rPr>
        <w:t>r</w:t>
      </w:r>
      <w:r w:rsidR="00893417">
        <w:rPr>
          <w:rFonts w:ascii="Calibri" w:eastAsia="Calibri" w:hAnsi="Calibri" w:cs="Calibri"/>
          <w:spacing w:val="1"/>
          <w:sz w:val="24"/>
          <w:szCs w:val="24"/>
        </w:rPr>
        <w:t>o</w:t>
      </w:r>
      <w:r w:rsidR="00893417">
        <w:rPr>
          <w:rFonts w:ascii="Calibri" w:eastAsia="Calibri" w:hAnsi="Calibri" w:cs="Calibri"/>
          <w:sz w:val="24"/>
          <w:szCs w:val="24"/>
        </w:rPr>
        <w:t>v</w:t>
      </w:r>
      <w:r w:rsidR="00893417">
        <w:rPr>
          <w:rFonts w:ascii="Calibri" w:eastAsia="Calibri" w:hAnsi="Calibri" w:cs="Calibri"/>
          <w:spacing w:val="-3"/>
          <w:sz w:val="24"/>
          <w:szCs w:val="24"/>
        </w:rPr>
        <w:t>i</w:t>
      </w:r>
      <w:r w:rsidR="00893417">
        <w:rPr>
          <w:rFonts w:ascii="Calibri" w:eastAsia="Calibri" w:hAnsi="Calibri" w:cs="Calibri"/>
          <w:spacing w:val="1"/>
          <w:sz w:val="24"/>
          <w:szCs w:val="24"/>
        </w:rPr>
        <w:t>d</w:t>
      </w:r>
      <w:r w:rsidR="00893417">
        <w:rPr>
          <w:rFonts w:ascii="Calibri" w:eastAsia="Calibri" w:hAnsi="Calibri" w:cs="Calibri"/>
          <w:sz w:val="24"/>
          <w:szCs w:val="24"/>
        </w:rPr>
        <w:t>e</w:t>
      </w:r>
      <w:r w:rsidR="00893417"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 w:rsidR="00893417">
        <w:rPr>
          <w:rFonts w:ascii="Calibri" w:eastAsia="Calibri" w:hAnsi="Calibri" w:cs="Calibri"/>
          <w:spacing w:val="1"/>
          <w:sz w:val="24"/>
          <w:szCs w:val="24"/>
        </w:rPr>
        <w:t>d</w:t>
      </w:r>
      <w:r w:rsidR="00893417">
        <w:rPr>
          <w:rFonts w:ascii="Calibri" w:eastAsia="Calibri" w:hAnsi="Calibri" w:cs="Calibri"/>
          <w:sz w:val="24"/>
          <w:szCs w:val="24"/>
        </w:rPr>
        <w:t>e</w:t>
      </w:r>
      <w:r w:rsidR="00893417">
        <w:rPr>
          <w:rFonts w:ascii="Calibri" w:eastAsia="Calibri" w:hAnsi="Calibri" w:cs="Calibri"/>
          <w:spacing w:val="-1"/>
          <w:sz w:val="24"/>
          <w:szCs w:val="24"/>
        </w:rPr>
        <w:t>t</w:t>
      </w:r>
      <w:r w:rsidR="00893417">
        <w:rPr>
          <w:rFonts w:ascii="Calibri" w:eastAsia="Calibri" w:hAnsi="Calibri" w:cs="Calibri"/>
          <w:sz w:val="24"/>
          <w:szCs w:val="24"/>
        </w:rPr>
        <w:t>ails</w:t>
      </w:r>
      <w:r w:rsidR="00893417">
        <w:rPr>
          <w:rFonts w:ascii="Calibri" w:eastAsia="Calibri" w:hAnsi="Calibri" w:cs="Calibri"/>
          <w:spacing w:val="1"/>
          <w:sz w:val="24"/>
          <w:szCs w:val="24"/>
        </w:rPr>
        <w:t xml:space="preserve"> b</w:t>
      </w:r>
      <w:r w:rsidR="00893417">
        <w:rPr>
          <w:rFonts w:ascii="Calibri" w:eastAsia="Calibri" w:hAnsi="Calibri" w:cs="Calibri"/>
          <w:sz w:val="24"/>
          <w:szCs w:val="24"/>
        </w:rPr>
        <w:t>el</w:t>
      </w:r>
      <w:r w:rsidR="00893417">
        <w:rPr>
          <w:rFonts w:ascii="Calibri" w:eastAsia="Calibri" w:hAnsi="Calibri" w:cs="Calibri"/>
          <w:spacing w:val="1"/>
          <w:sz w:val="24"/>
          <w:szCs w:val="24"/>
        </w:rPr>
        <w:t>o</w:t>
      </w:r>
      <w:r w:rsidR="00893417">
        <w:rPr>
          <w:rFonts w:ascii="Calibri" w:eastAsia="Calibri" w:hAnsi="Calibri" w:cs="Calibri"/>
          <w:sz w:val="24"/>
          <w:szCs w:val="24"/>
        </w:rPr>
        <w:t xml:space="preserve">w </w:t>
      </w:r>
      <w:r w:rsidR="00893417">
        <w:rPr>
          <w:rFonts w:ascii="Calibri" w:eastAsia="Calibri" w:hAnsi="Calibri" w:cs="Calibri"/>
          <w:spacing w:val="-2"/>
          <w:sz w:val="24"/>
          <w:szCs w:val="24"/>
        </w:rPr>
        <w:t>i</w:t>
      </w:r>
      <w:r w:rsidR="00893417">
        <w:rPr>
          <w:rFonts w:ascii="Calibri" w:eastAsia="Calibri" w:hAnsi="Calibri" w:cs="Calibri"/>
          <w:spacing w:val="1"/>
          <w:sz w:val="24"/>
          <w:szCs w:val="24"/>
        </w:rPr>
        <w:t>n</w:t>
      </w:r>
      <w:r w:rsidR="00893417">
        <w:rPr>
          <w:rFonts w:ascii="Calibri" w:eastAsia="Calibri" w:hAnsi="Calibri" w:cs="Calibri"/>
          <w:spacing w:val="-1"/>
          <w:sz w:val="24"/>
          <w:szCs w:val="24"/>
        </w:rPr>
        <w:t>c</w:t>
      </w:r>
      <w:r w:rsidR="00893417">
        <w:rPr>
          <w:rFonts w:ascii="Calibri" w:eastAsia="Calibri" w:hAnsi="Calibri" w:cs="Calibri"/>
          <w:sz w:val="24"/>
          <w:szCs w:val="24"/>
        </w:rPr>
        <w:t>l</w:t>
      </w:r>
      <w:r w:rsidR="00893417">
        <w:rPr>
          <w:rFonts w:ascii="Calibri" w:eastAsia="Calibri" w:hAnsi="Calibri" w:cs="Calibri"/>
          <w:spacing w:val="-1"/>
          <w:sz w:val="24"/>
          <w:szCs w:val="24"/>
        </w:rPr>
        <w:t>u</w:t>
      </w:r>
      <w:r w:rsidR="00893417">
        <w:rPr>
          <w:rFonts w:ascii="Calibri" w:eastAsia="Calibri" w:hAnsi="Calibri" w:cs="Calibri"/>
          <w:spacing w:val="1"/>
          <w:sz w:val="24"/>
          <w:szCs w:val="24"/>
        </w:rPr>
        <w:t>d</w:t>
      </w:r>
      <w:r w:rsidR="00893417">
        <w:rPr>
          <w:rFonts w:ascii="Calibri" w:eastAsia="Calibri" w:hAnsi="Calibri" w:cs="Calibri"/>
          <w:sz w:val="24"/>
          <w:szCs w:val="24"/>
        </w:rPr>
        <w:t>i</w:t>
      </w:r>
      <w:r w:rsidR="00893417">
        <w:rPr>
          <w:rFonts w:ascii="Calibri" w:eastAsia="Calibri" w:hAnsi="Calibri" w:cs="Calibri"/>
          <w:spacing w:val="1"/>
          <w:sz w:val="24"/>
          <w:szCs w:val="24"/>
        </w:rPr>
        <w:t>n</w:t>
      </w:r>
      <w:r w:rsidR="00893417">
        <w:rPr>
          <w:rFonts w:ascii="Calibri" w:eastAsia="Calibri" w:hAnsi="Calibri" w:cs="Calibri"/>
          <w:sz w:val="24"/>
          <w:szCs w:val="24"/>
        </w:rPr>
        <w:t>g</w:t>
      </w:r>
      <w:r w:rsidR="00893417"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 w:rsidR="00893417">
        <w:rPr>
          <w:rFonts w:ascii="Calibri" w:eastAsia="Calibri" w:hAnsi="Calibri" w:cs="Calibri"/>
          <w:spacing w:val="1"/>
          <w:sz w:val="24"/>
          <w:szCs w:val="24"/>
        </w:rPr>
        <w:t>t</w:t>
      </w:r>
      <w:r w:rsidR="00893417">
        <w:rPr>
          <w:rFonts w:ascii="Calibri" w:eastAsia="Calibri" w:hAnsi="Calibri" w:cs="Calibri"/>
          <w:spacing w:val="-1"/>
          <w:sz w:val="24"/>
          <w:szCs w:val="24"/>
        </w:rPr>
        <w:t>h</w:t>
      </w:r>
      <w:r w:rsidR="00893417">
        <w:rPr>
          <w:rFonts w:ascii="Calibri" w:eastAsia="Calibri" w:hAnsi="Calibri" w:cs="Calibri"/>
          <w:sz w:val="24"/>
          <w:szCs w:val="24"/>
        </w:rPr>
        <w:t>e</w:t>
      </w:r>
      <w:r w:rsidR="00893417"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 w:rsidR="00893417">
        <w:rPr>
          <w:rFonts w:ascii="Calibri" w:eastAsia="Calibri" w:hAnsi="Calibri" w:cs="Calibri"/>
          <w:spacing w:val="1"/>
          <w:sz w:val="24"/>
          <w:szCs w:val="24"/>
        </w:rPr>
        <w:t>n</w:t>
      </w:r>
      <w:r w:rsidR="00893417">
        <w:rPr>
          <w:rFonts w:ascii="Calibri" w:eastAsia="Calibri" w:hAnsi="Calibri" w:cs="Calibri"/>
          <w:sz w:val="24"/>
          <w:szCs w:val="24"/>
        </w:rPr>
        <w:t>a</w:t>
      </w:r>
      <w:r w:rsidR="00893417">
        <w:rPr>
          <w:rFonts w:ascii="Calibri" w:eastAsia="Calibri" w:hAnsi="Calibri" w:cs="Calibri"/>
          <w:spacing w:val="-1"/>
          <w:sz w:val="24"/>
          <w:szCs w:val="24"/>
        </w:rPr>
        <w:t>t</w:t>
      </w:r>
      <w:r w:rsidR="00893417">
        <w:rPr>
          <w:rFonts w:ascii="Calibri" w:eastAsia="Calibri" w:hAnsi="Calibri" w:cs="Calibri"/>
          <w:spacing w:val="1"/>
          <w:sz w:val="24"/>
          <w:szCs w:val="24"/>
        </w:rPr>
        <w:t>u</w:t>
      </w:r>
      <w:r w:rsidR="00893417">
        <w:rPr>
          <w:rFonts w:ascii="Calibri" w:eastAsia="Calibri" w:hAnsi="Calibri" w:cs="Calibri"/>
          <w:sz w:val="24"/>
          <w:szCs w:val="24"/>
        </w:rPr>
        <w:t>re</w:t>
      </w:r>
      <w:r w:rsidR="00893417"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 w:rsidR="00893417">
        <w:rPr>
          <w:rFonts w:ascii="Calibri" w:eastAsia="Calibri" w:hAnsi="Calibri" w:cs="Calibri"/>
          <w:sz w:val="24"/>
          <w:szCs w:val="24"/>
        </w:rPr>
        <w:t xml:space="preserve">of </w:t>
      </w:r>
      <w:r w:rsidR="00893417">
        <w:rPr>
          <w:rFonts w:ascii="Calibri" w:eastAsia="Calibri" w:hAnsi="Calibri" w:cs="Calibri"/>
          <w:spacing w:val="1"/>
          <w:sz w:val="24"/>
          <w:szCs w:val="24"/>
        </w:rPr>
        <w:t>t</w:t>
      </w:r>
      <w:r w:rsidR="00893417">
        <w:rPr>
          <w:rFonts w:ascii="Calibri" w:eastAsia="Calibri" w:hAnsi="Calibri" w:cs="Calibri"/>
          <w:spacing w:val="-1"/>
          <w:sz w:val="24"/>
          <w:szCs w:val="24"/>
        </w:rPr>
        <w:t>h</w:t>
      </w:r>
      <w:r w:rsidR="00893417">
        <w:rPr>
          <w:rFonts w:ascii="Calibri" w:eastAsia="Calibri" w:hAnsi="Calibri" w:cs="Calibri"/>
          <w:sz w:val="24"/>
          <w:szCs w:val="24"/>
        </w:rPr>
        <w:t>e</w:t>
      </w:r>
      <w:r w:rsidR="00893417"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 w:rsidR="00893417">
        <w:rPr>
          <w:rFonts w:ascii="Calibri" w:eastAsia="Calibri" w:hAnsi="Calibri" w:cs="Calibri"/>
          <w:spacing w:val="-2"/>
          <w:sz w:val="24"/>
          <w:szCs w:val="24"/>
        </w:rPr>
        <w:t>o</w:t>
      </w:r>
      <w:r w:rsidR="00893417">
        <w:rPr>
          <w:rFonts w:ascii="Calibri" w:eastAsia="Calibri" w:hAnsi="Calibri" w:cs="Calibri"/>
          <w:spacing w:val="1"/>
          <w:sz w:val="24"/>
          <w:szCs w:val="24"/>
        </w:rPr>
        <w:t>ff</w:t>
      </w:r>
      <w:r w:rsidR="00893417">
        <w:rPr>
          <w:rFonts w:ascii="Calibri" w:eastAsia="Calibri" w:hAnsi="Calibri" w:cs="Calibri"/>
          <w:spacing w:val="-2"/>
          <w:sz w:val="24"/>
          <w:szCs w:val="24"/>
        </w:rPr>
        <w:t>e</w:t>
      </w:r>
      <w:r w:rsidR="00893417">
        <w:rPr>
          <w:rFonts w:ascii="Calibri" w:eastAsia="Calibri" w:hAnsi="Calibri" w:cs="Calibri"/>
          <w:spacing w:val="1"/>
          <w:sz w:val="24"/>
          <w:szCs w:val="24"/>
        </w:rPr>
        <w:t>n</w:t>
      </w:r>
      <w:r w:rsidR="00893417">
        <w:rPr>
          <w:rFonts w:ascii="Calibri" w:eastAsia="Calibri" w:hAnsi="Calibri" w:cs="Calibri"/>
          <w:spacing w:val="-1"/>
          <w:sz w:val="24"/>
          <w:szCs w:val="24"/>
        </w:rPr>
        <w:t>c</w:t>
      </w:r>
      <w:r w:rsidR="00893417">
        <w:rPr>
          <w:rFonts w:ascii="Calibri" w:eastAsia="Calibri" w:hAnsi="Calibri" w:cs="Calibri"/>
          <w:sz w:val="24"/>
          <w:szCs w:val="24"/>
        </w:rPr>
        <w:t>e</w:t>
      </w:r>
      <w:r w:rsidR="00893417">
        <w:rPr>
          <w:rFonts w:ascii="Calibri" w:eastAsia="Calibri" w:hAnsi="Calibri" w:cs="Calibri"/>
          <w:spacing w:val="1"/>
          <w:sz w:val="24"/>
          <w:szCs w:val="24"/>
        </w:rPr>
        <w:t>/</w:t>
      </w:r>
      <w:r w:rsidR="00893417">
        <w:rPr>
          <w:rFonts w:ascii="Calibri" w:eastAsia="Calibri" w:hAnsi="Calibri" w:cs="Calibri"/>
          <w:sz w:val="24"/>
          <w:szCs w:val="24"/>
        </w:rPr>
        <w:t>al</w:t>
      </w:r>
      <w:r w:rsidR="00893417">
        <w:rPr>
          <w:rFonts w:ascii="Calibri" w:eastAsia="Calibri" w:hAnsi="Calibri" w:cs="Calibri"/>
          <w:spacing w:val="-2"/>
          <w:sz w:val="24"/>
          <w:szCs w:val="24"/>
        </w:rPr>
        <w:t>l</w:t>
      </w:r>
      <w:r w:rsidR="00893417">
        <w:rPr>
          <w:rFonts w:ascii="Calibri" w:eastAsia="Calibri" w:hAnsi="Calibri" w:cs="Calibri"/>
          <w:sz w:val="24"/>
          <w:szCs w:val="24"/>
        </w:rPr>
        <w:t>eg</w:t>
      </w:r>
      <w:r w:rsidR="00893417">
        <w:rPr>
          <w:rFonts w:ascii="Calibri" w:eastAsia="Calibri" w:hAnsi="Calibri" w:cs="Calibri"/>
          <w:spacing w:val="1"/>
          <w:sz w:val="24"/>
          <w:szCs w:val="24"/>
        </w:rPr>
        <w:t>e</w:t>
      </w:r>
      <w:r w:rsidR="00893417">
        <w:rPr>
          <w:rFonts w:ascii="Calibri" w:eastAsia="Calibri" w:hAnsi="Calibri" w:cs="Calibri"/>
          <w:sz w:val="24"/>
          <w:szCs w:val="24"/>
        </w:rPr>
        <w:t>d</w:t>
      </w:r>
      <w:r w:rsidR="00893417"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 w:rsidR="00893417">
        <w:rPr>
          <w:rFonts w:ascii="Calibri" w:eastAsia="Calibri" w:hAnsi="Calibri" w:cs="Calibri"/>
          <w:sz w:val="24"/>
          <w:szCs w:val="24"/>
        </w:rPr>
        <w:t>o</w:t>
      </w:r>
      <w:r w:rsidR="00893417">
        <w:rPr>
          <w:rFonts w:ascii="Calibri" w:eastAsia="Calibri" w:hAnsi="Calibri" w:cs="Calibri"/>
          <w:spacing w:val="1"/>
          <w:sz w:val="24"/>
          <w:szCs w:val="24"/>
        </w:rPr>
        <w:t>f</w:t>
      </w:r>
      <w:r w:rsidR="00893417">
        <w:rPr>
          <w:rFonts w:ascii="Calibri" w:eastAsia="Calibri" w:hAnsi="Calibri" w:cs="Calibri"/>
          <w:spacing w:val="-1"/>
          <w:sz w:val="24"/>
          <w:szCs w:val="24"/>
        </w:rPr>
        <w:t>f</w:t>
      </w:r>
      <w:r w:rsidR="00893417">
        <w:rPr>
          <w:rFonts w:ascii="Calibri" w:eastAsia="Calibri" w:hAnsi="Calibri" w:cs="Calibri"/>
          <w:sz w:val="24"/>
          <w:szCs w:val="24"/>
        </w:rPr>
        <w:t>e</w:t>
      </w:r>
      <w:r w:rsidR="00893417">
        <w:rPr>
          <w:rFonts w:ascii="Calibri" w:eastAsia="Calibri" w:hAnsi="Calibri" w:cs="Calibri"/>
          <w:spacing w:val="1"/>
          <w:sz w:val="24"/>
          <w:szCs w:val="24"/>
        </w:rPr>
        <w:t>n</w:t>
      </w:r>
      <w:r w:rsidR="00893417">
        <w:rPr>
          <w:rFonts w:ascii="Calibri" w:eastAsia="Calibri" w:hAnsi="Calibri" w:cs="Calibri"/>
          <w:spacing w:val="-1"/>
          <w:sz w:val="24"/>
          <w:szCs w:val="24"/>
        </w:rPr>
        <w:t>c</w:t>
      </w:r>
      <w:r w:rsidR="00893417">
        <w:rPr>
          <w:rFonts w:ascii="Calibri" w:eastAsia="Calibri" w:hAnsi="Calibri" w:cs="Calibri"/>
          <w:sz w:val="24"/>
          <w:szCs w:val="24"/>
        </w:rPr>
        <w:t>e,</w:t>
      </w:r>
      <w:r w:rsidR="00893417"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 w:rsidR="00893417">
        <w:rPr>
          <w:rFonts w:ascii="Calibri" w:eastAsia="Calibri" w:hAnsi="Calibri" w:cs="Calibri"/>
          <w:spacing w:val="1"/>
          <w:sz w:val="24"/>
          <w:szCs w:val="24"/>
        </w:rPr>
        <w:t>d</w:t>
      </w:r>
      <w:r w:rsidR="00893417">
        <w:rPr>
          <w:rFonts w:ascii="Calibri" w:eastAsia="Calibri" w:hAnsi="Calibri" w:cs="Calibri"/>
          <w:spacing w:val="-2"/>
          <w:sz w:val="24"/>
          <w:szCs w:val="24"/>
        </w:rPr>
        <w:t>a</w:t>
      </w:r>
      <w:r w:rsidR="00893417">
        <w:rPr>
          <w:rFonts w:ascii="Calibri" w:eastAsia="Calibri" w:hAnsi="Calibri" w:cs="Calibri"/>
          <w:spacing w:val="1"/>
          <w:sz w:val="24"/>
          <w:szCs w:val="24"/>
        </w:rPr>
        <w:t>t</w:t>
      </w:r>
      <w:r w:rsidR="00893417">
        <w:rPr>
          <w:rFonts w:ascii="Calibri" w:eastAsia="Calibri" w:hAnsi="Calibri" w:cs="Calibri"/>
          <w:sz w:val="24"/>
          <w:szCs w:val="24"/>
        </w:rPr>
        <w:t>e a</w:t>
      </w:r>
      <w:r w:rsidR="00893417">
        <w:rPr>
          <w:rFonts w:ascii="Calibri" w:eastAsia="Calibri" w:hAnsi="Calibri" w:cs="Calibri"/>
          <w:spacing w:val="1"/>
          <w:sz w:val="24"/>
          <w:szCs w:val="24"/>
        </w:rPr>
        <w:t>n</w:t>
      </w:r>
      <w:r w:rsidR="00893417">
        <w:rPr>
          <w:rFonts w:ascii="Calibri" w:eastAsia="Calibri" w:hAnsi="Calibri" w:cs="Calibri"/>
          <w:sz w:val="24"/>
          <w:szCs w:val="24"/>
        </w:rPr>
        <w:t>d</w:t>
      </w:r>
      <w:r w:rsidR="00893417"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 w:rsidR="00893417">
        <w:rPr>
          <w:rFonts w:ascii="Calibri" w:eastAsia="Calibri" w:hAnsi="Calibri" w:cs="Calibri"/>
          <w:spacing w:val="1"/>
          <w:sz w:val="24"/>
          <w:szCs w:val="24"/>
        </w:rPr>
        <w:t>fu</w:t>
      </w:r>
      <w:r w:rsidR="00893417">
        <w:rPr>
          <w:rFonts w:ascii="Calibri" w:eastAsia="Calibri" w:hAnsi="Calibri" w:cs="Calibri"/>
          <w:sz w:val="24"/>
          <w:szCs w:val="24"/>
        </w:rPr>
        <w:t xml:space="preserve">ll </w:t>
      </w:r>
      <w:r w:rsidR="00893417">
        <w:rPr>
          <w:rFonts w:ascii="Calibri" w:eastAsia="Calibri" w:hAnsi="Calibri" w:cs="Calibri"/>
          <w:spacing w:val="1"/>
          <w:sz w:val="24"/>
          <w:szCs w:val="24"/>
        </w:rPr>
        <w:t>n</w:t>
      </w:r>
      <w:r w:rsidR="00893417">
        <w:rPr>
          <w:rFonts w:ascii="Calibri" w:eastAsia="Calibri" w:hAnsi="Calibri" w:cs="Calibri"/>
          <w:sz w:val="24"/>
          <w:szCs w:val="24"/>
        </w:rPr>
        <w:t>a</w:t>
      </w:r>
      <w:r w:rsidR="00893417">
        <w:rPr>
          <w:rFonts w:ascii="Calibri" w:eastAsia="Calibri" w:hAnsi="Calibri" w:cs="Calibri"/>
          <w:spacing w:val="-2"/>
          <w:sz w:val="24"/>
          <w:szCs w:val="24"/>
        </w:rPr>
        <w:t>m</w:t>
      </w:r>
      <w:r w:rsidR="00893417">
        <w:rPr>
          <w:rFonts w:ascii="Calibri" w:eastAsia="Calibri" w:hAnsi="Calibri" w:cs="Calibri"/>
          <w:sz w:val="24"/>
          <w:szCs w:val="24"/>
        </w:rPr>
        <w:t>e</w:t>
      </w:r>
      <w:r w:rsidR="00893417"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 w:rsidR="00893417">
        <w:rPr>
          <w:rFonts w:ascii="Calibri" w:eastAsia="Calibri" w:hAnsi="Calibri" w:cs="Calibri"/>
          <w:spacing w:val="-2"/>
          <w:sz w:val="24"/>
          <w:szCs w:val="24"/>
        </w:rPr>
        <w:t>a</w:t>
      </w:r>
      <w:r w:rsidR="00893417">
        <w:rPr>
          <w:rFonts w:ascii="Calibri" w:eastAsia="Calibri" w:hAnsi="Calibri" w:cs="Calibri"/>
          <w:sz w:val="24"/>
          <w:szCs w:val="24"/>
        </w:rPr>
        <w:t xml:space="preserve">t </w:t>
      </w:r>
      <w:r w:rsidR="00893417">
        <w:rPr>
          <w:rFonts w:ascii="Calibri" w:eastAsia="Calibri" w:hAnsi="Calibri" w:cs="Calibri"/>
          <w:spacing w:val="1"/>
          <w:sz w:val="24"/>
          <w:szCs w:val="24"/>
        </w:rPr>
        <w:t>th</w:t>
      </w:r>
      <w:r w:rsidR="00893417">
        <w:rPr>
          <w:rFonts w:ascii="Calibri" w:eastAsia="Calibri" w:hAnsi="Calibri" w:cs="Calibri"/>
          <w:sz w:val="24"/>
          <w:szCs w:val="24"/>
        </w:rPr>
        <w:t>e</w:t>
      </w:r>
      <w:r w:rsidR="00893417"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 w:rsidR="00893417">
        <w:rPr>
          <w:rFonts w:ascii="Calibri" w:eastAsia="Calibri" w:hAnsi="Calibri" w:cs="Calibri"/>
          <w:spacing w:val="1"/>
          <w:sz w:val="24"/>
          <w:szCs w:val="24"/>
        </w:rPr>
        <w:t>t</w:t>
      </w:r>
      <w:r w:rsidR="00893417">
        <w:rPr>
          <w:rFonts w:ascii="Calibri" w:eastAsia="Calibri" w:hAnsi="Calibri" w:cs="Calibri"/>
          <w:sz w:val="24"/>
          <w:szCs w:val="24"/>
        </w:rPr>
        <w:t>i</w:t>
      </w:r>
      <w:r w:rsidR="00893417">
        <w:rPr>
          <w:rFonts w:ascii="Calibri" w:eastAsia="Calibri" w:hAnsi="Calibri" w:cs="Calibri"/>
          <w:spacing w:val="-2"/>
          <w:sz w:val="24"/>
          <w:szCs w:val="24"/>
        </w:rPr>
        <w:t>m</w:t>
      </w:r>
      <w:r w:rsidR="00893417">
        <w:rPr>
          <w:rFonts w:ascii="Calibri" w:eastAsia="Calibri" w:hAnsi="Calibri" w:cs="Calibri"/>
          <w:sz w:val="24"/>
          <w:szCs w:val="24"/>
        </w:rPr>
        <w:t>e</w:t>
      </w:r>
      <w:r w:rsidR="00893417"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 w:rsidR="00893417">
        <w:rPr>
          <w:rFonts w:ascii="Calibri" w:eastAsia="Calibri" w:hAnsi="Calibri" w:cs="Calibri"/>
          <w:sz w:val="24"/>
          <w:szCs w:val="24"/>
        </w:rPr>
        <w:t xml:space="preserve">of </w:t>
      </w:r>
      <w:r w:rsidR="00893417">
        <w:rPr>
          <w:rFonts w:ascii="Calibri" w:eastAsia="Calibri" w:hAnsi="Calibri" w:cs="Calibri"/>
          <w:spacing w:val="-1"/>
          <w:sz w:val="24"/>
          <w:szCs w:val="24"/>
        </w:rPr>
        <w:t>t</w:t>
      </w:r>
      <w:r w:rsidR="00893417">
        <w:rPr>
          <w:rFonts w:ascii="Calibri" w:eastAsia="Calibri" w:hAnsi="Calibri" w:cs="Calibri"/>
          <w:spacing w:val="1"/>
          <w:sz w:val="24"/>
          <w:szCs w:val="24"/>
        </w:rPr>
        <w:t>h</w:t>
      </w:r>
      <w:r w:rsidR="00893417">
        <w:rPr>
          <w:rFonts w:ascii="Calibri" w:eastAsia="Calibri" w:hAnsi="Calibri" w:cs="Calibri"/>
          <w:sz w:val="24"/>
          <w:szCs w:val="24"/>
        </w:rPr>
        <w:t>e</w:t>
      </w:r>
      <w:r w:rsidR="00893417"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 w:rsidR="00893417">
        <w:rPr>
          <w:rFonts w:ascii="Calibri" w:eastAsia="Calibri" w:hAnsi="Calibri" w:cs="Calibri"/>
          <w:sz w:val="24"/>
          <w:szCs w:val="24"/>
        </w:rPr>
        <w:t>o</w:t>
      </w:r>
      <w:r w:rsidR="00893417">
        <w:rPr>
          <w:rFonts w:ascii="Calibri" w:eastAsia="Calibri" w:hAnsi="Calibri" w:cs="Calibri"/>
          <w:spacing w:val="-1"/>
          <w:sz w:val="24"/>
          <w:szCs w:val="24"/>
        </w:rPr>
        <w:t>f</w:t>
      </w:r>
      <w:r w:rsidR="00893417">
        <w:rPr>
          <w:rFonts w:ascii="Calibri" w:eastAsia="Calibri" w:hAnsi="Calibri" w:cs="Calibri"/>
          <w:spacing w:val="1"/>
          <w:sz w:val="24"/>
          <w:szCs w:val="24"/>
        </w:rPr>
        <w:t>f</w:t>
      </w:r>
      <w:r w:rsidR="00893417">
        <w:rPr>
          <w:rFonts w:ascii="Calibri" w:eastAsia="Calibri" w:hAnsi="Calibri" w:cs="Calibri"/>
          <w:sz w:val="24"/>
          <w:szCs w:val="24"/>
        </w:rPr>
        <w:t>e</w:t>
      </w:r>
      <w:r w:rsidR="00893417">
        <w:rPr>
          <w:rFonts w:ascii="Calibri" w:eastAsia="Calibri" w:hAnsi="Calibri" w:cs="Calibri"/>
          <w:spacing w:val="1"/>
          <w:sz w:val="24"/>
          <w:szCs w:val="24"/>
        </w:rPr>
        <w:t>n</w:t>
      </w:r>
      <w:r w:rsidR="00893417">
        <w:rPr>
          <w:rFonts w:ascii="Calibri" w:eastAsia="Calibri" w:hAnsi="Calibri" w:cs="Calibri"/>
          <w:spacing w:val="-1"/>
          <w:sz w:val="24"/>
          <w:szCs w:val="24"/>
        </w:rPr>
        <w:t>c</w:t>
      </w:r>
      <w:r w:rsidR="00893417">
        <w:rPr>
          <w:rFonts w:ascii="Calibri" w:eastAsia="Calibri" w:hAnsi="Calibri" w:cs="Calibri"/>
          <w:spacing w:val="5"/>
          <w:sz w:val="24"/>
          <w:szCs w:val="24"/>
        </w:rPr>
        <w:t>e</w:t>
      </w:r>
      <w:r w:rsidR="00893417">
        <w:rPr>
          <w:rFonts w:ascii="Calibri" w:eastAsia="Calibri" w:hAnsi="Calibri" w:cs="Calibri"/>
          <w:sz w:val="24"/>
          <w:szCs w:val="24"/>
        </w:rPr>
        <w:t>:</w:t>
      </w:r>
    </w:p>
    <w:p w14:paraId="3EEB69A0" w14:textId="77777777" w:rsidR="003A4182" w:rsidRDefault="003A4182">
      <w:pPr>
        <w:spacing w:before="1" w:line="180" w:lineRule="exact"/>
        <w:rPr>
          <w:sz w:val="19"/>
          <w:szCs w:val="19"/>
        </w:rPr>
      </w:pPr>
    </w:p>
    <w:p w14:paraId="683FF704" w14:textId="77777777" w:rsidR="003A4182" w:rsidRDefault="003A4182">
      <w:pPr>
        <w:spacing w:line="200" w:lineRule="exact"/>
      </w:pPr>
    </w:p>
    <w:p w14:paraId="78F430C3" w14:textId="77777777" w:rsidR="003A4182" w:rsidRDefault="003A4182">
      <w:pPr>
        <w:spacing w:line="200" w:lineRule="exact"/>
      </w:pPr>
    </w:p>
    <w:p w14:paraId="4AFFA0A6" w14:textId="77777777" w:rsidR="003A4182" w:rsidRDefault="003A4182">
      <w:pPr>
        <w:spacing w:line="200" w:lineRule="exact"/>
      </w:pPr>
    </w:p>
    <w:p w14:paraId="4BC2EB3A" w14:textId="77777777" w:rsidR="003A4182" w:rsidRDefault="003A4182">
      <w:pPr>
        <w:spacing w:line="200" w:lineRule="exact"/>
      </w:pPr>
    </w:p>
    <w:p w14:paraId="0FC6F1A1" w14:textId="77777777" w:rsidR="003A4182" w:rsidRDefault="003A4182">
      <w:pPr>
        <w:spacing w:line="200" w:lineRule="exact"/>
      </w:pPr>
    </w:p>
    <w:p w14:paraId="5E3073FF" w14:textId="77777777" w:rsidR="003A4182" w:rsidRDefault="00893417">
      <w:pPr>
        <w:spacing w:before="11"/>
        <w:ind w:left="1020" w:right="1531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Are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you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f</w:t>
      </w:r>
      <w:r>
        <w:rPr>
          <w:rFonts w:ascii="Calibri" w:eastAsia="Calibri" w:hAnsi="Calibri" w:cs="Calibri"/>
          <w:sz w:val="24"/>
          <w:szCs w:val="24"/>
        </w:rPr>
        <w:t>or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2"/>
          <w:sz w:val="24"/>
          <w:szCs w:val="24"/>
        </w:rPr>
        <w:t>g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al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or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 xml:space="preserve">UK </w:t>
      </w:r>
      <w:r>
        <w:rPr>
          <w:rFonts w:ascii="Calibri" w:eastAsia="Calibri" w:hAnsi="Calibri" w:cs="Calibri"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es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wh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h</w:t>
      </w:r>
      <w:r>
        <w:rPr>
          <w:rFonts w:ascii="Calibri" w:eastAsia="Calibri" w:hAnsi="Calibri" w:cs="Calibri"/>
          <w:sz w:val="24"/>
          <w:szCs w:val="24"/>
        </w:rPr>
        <w:t>as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lived or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w</w:t>
      </w:r>
      <w:r>
        <w:rPr>
          <w:rFonts w:ascii="Calibri" w:eastAsia="Calibri" w:hAnsi="Calibri" w:cs="Calibri"/>
          <w:sz w:val="24"/>
          <w:szCs w:val="24"/>
        </w:rPr>
        <w:t>or</w:t>
      </w:r>
      <w:r>
        <w:rPr>
          <w:rFonts w:ascii="Calibri" w:eastAsia="Calibri" w:hAnsi="Calibri" w:cs="Calibri"/>
          <w:spacing w:val="-1"/>
          <w:sz w:val="24"/>
          <w:szCs w:val="24"/>
        </w:rPr>
        <w:t>k</w:t>
      </w:r>
      <w:r>
        <w:rPr>
          <w:rFonts w:ascii="Calibri" w:eastAsia="Calibri" w:hAnsi="Calibri" w:cs="Calibri"/>
          <w:sz w:val="24"/>
          <w:szCs w:val="24"/>
        </w:rPr>
        <w:t>ed a</w:t>
      </w:r>
      <w:r>
        <w:rPr>
          <w:rFonts w:ascii="Calibri" w:eastAsia="Calibri" w:hAnsi="Calibri" w:cs="Calibri"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f</w:t>
      </w:r>
      <w:r>
        <w:rPr>
          <w:rFonts w:ascii="Calibri" w:eastAsia="Calibri" w:hAnsi="Calibri" w:cs="Calibri"/>
          <w:sz w:val="24"/>
          <w:szCs w:val="24"/>
        </w:rPr>
        <w:t>or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m</w:t>
      </w:r>
      <w:r>
        <w:rPr>
          <w:rFonts w:ascii="Calibri" w:eastAsia="Calibri" w:hAnsi="Calibri" w:cs="Calibri"/>
          <w:spacing w:val="-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re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th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 xml:space="preserve">n </w:t>
      </w:r>
      <w:r>
        <w:rPr>
          <w:rFonts w:ascii="Calibri" w:eastAsia="Calibri" w:hAnsi="Calibri" w:cs="Calibri"/>
          <w:spacing w:val="1"/>
          <w:sz w:val="24"/>
          <w:szCs w:val="24"/>
        </w:rPr>
        <w:t>th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m</w:t>
      </w:r>
      <w:r>
        <w:rPr>
          <w:rFonts w:ascii="Calibri" w:eastAsia="Calibri" w:hAnsi="Calibri" w:cs="Calibri"/>
          <w:spacing w:val="-1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 xml:space="preserve">s 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 xml:space="preserve">last </w:t>
      </w:r>
      <w:r>
        <w:rPr>
          <w:rFonts w:ascii="Calibri" w:eastAsia="Calibri" w:hAnsi="Calibri" w:cs="Calibri"/>
          <w:spacing w:val="1"/>
          <w:sz w:val="24"/>
          <w:szCs w:val="24"/>
        </w:rPr>
        <w:t>f</w:t>
      </w:r>
      <w:r>
        <w:rPr>
          <w:rFonts w:ascii="Calibri" w:eastAsia="Calibri" w:hAnsi="Calibri" w:cs="Calibri"/>
          <w:sz w:val="24"/>
          <w:szCs w:val="24"/>
        </w:rPr>
        <w:t>ive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years?</w:t>
      </w:r>
    </w:p>
    <w:p w14:paraId="03DED48F" w14:textId="77777777" w:rsidR="003A4182" w:rsidRDefault="00893417">
      <w:pPr>
        <w:ind w:left="102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Yes               </w:t>
      </w:r>
      <w:r>
        <w:rPr>
          <w:rFonts w:ascii="Calibri" w:eastAsia="Calibri" w:hAnsi="Calibri" w:cs="Calibri"/>
          <w:spacing w:val="4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No</w:t>
      </w:r>
    </w:p>
    <w:p w14:paraId="168D1A0A" w14:textId="77777777" w:rsidR="003A4182" w:rsidRDefault="005B0979">
      <w:pPr>
        <w:spacing w:before="75"/>
        <w:ind w:left="1036"/>
        <w:rPr>
          <w:sz w:val="19"/>
          <w:szCs w:val="19"/>
        </w:rPr>
      </w:pPr>
      <w:r>
        <w:rPr>
          <w:noProof/>
          <w:lang w:val="en-GB" w:eastAsia="en-GB"/>
        </w:rPr>
        <w:drawing>
          <wp:anchor distT="0" distB="0" distL="114300" distR="114300" simplePos="0" relativeHeight="251663360" behindDoc="1" locked="0" layoutInCell="1" allowOverlap="1" wp14:anchorId="4E0BFA8D" wp14:editId="3C97E0EB">
            <wp:simplePos x="0" y="0"/>
            <wp:positionH relativeFrom="page">
              <wp:posOffset>1712595</wp:posOffset>
            </wp:positionH>
            <wp:positionV relativeFrom="paragraph">
              <wp:posOffset>47625</wp:posOffset>
            </wp:positionV>
            <wp:extent cx="121920" cy="123825"/>
            <wp:effectExtent l="0" t="0" r="0" b="9525"/>
            <wp:wrapNone/>
            <wp:docPr id="30" name="Picture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" cy="123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en-GB" w:eastAsia="en-GB"/>
        </w:rPr>
        <w:drawing>
          <wp:inline distT="0" distB="0" distL="0" distR="0" wp14:anchorId="299C6E37" wp14:editId="713CFB76">
            <wp:extent cx="123825" cy="123825"/>
            <wp:effectExtent l="0" t="0" r="9525" b="952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" cy="123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E2CABED" w14:textId="77777777" w:rsidR="003A4182" w:rsidRDefault="00893417">
      <w:pPr>
        <w:spacing w:before="89"/>
        <w:ind w:left="1020"/>
        <w:rPr>
          <w:rFonts w:ascii="Calibri" w:eastAsia="Calibri" w:hAnsi="Calibri" w:cs="Calibri"/>
          <w:sz w:val="24"/>
          <w:szCs w:val="24"/>
        </w:rPr>
        <w:sectPr w:rsidR="003A4182">
          <w:pgSz w:w="11920" w:h="16840"/>
          <w:pgMar w:top="1500" w:right="140" w:bottom="280" w:left="420" w:header="495" w:footer="0" w:gutter="0"/>
          <w:cols w:space="720"/>
        </w:sectPr>
      </w:pPr>
      <w:r>
        <w:rPr>
          <w:rFonts w:ascii="Calibri" w:eastAsia="Calibri" w:hAnsi="Calibri" w:cs="Calibri"/>
          <w:sz w:val="24"/>
          <w:szCs w:val="24"/>
        </w:rPr>
        <w:t>You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m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st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b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me</w:t>
      </w:r>
      <w:r>
        <w:rPr>
          <w:rFonts w:ascii="Calibri" w:eastAsia="Calibri" w:hAnsi="Calibri" w:cs="Calibri"/>
          <w:spacing w:val="2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t of Go</w:t>
      </w:r>
      <w:r>
        <w:rPr>
          <w:rFonts w:ascii="Calibri" w:eastAsia="Calibri" w:hAnsi="Calibri" w:cs="Calibri"/>
          <w:spacing w:val="-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C</w:t>
      </w:r>
      <w:r>
        <w:rPr>
          <w:rFonts w:ascii="Calibri" w:eastAsia="Calibri" w:hAnsi="Calibri" w:cs="Calibri"/>
          <w:spacing w:val="-3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ndu</w:t>
      </w:r>
      <w:r>
        <w:rPr>
          <w:rFonts w:ascii="Calibri" w:eastAsia="Calibri" w:hAnsi="Calibri" w:cs="Calibri"/>
          <w:spacing w:val="-3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(</w:t>
      </w:r>
      <w:r>
        <w:rPr>
          <w:rFonts w:ascii="Calibri" w:eastAsia="Calibri" w:hAnsi="Calibri" w:cs="Calibri"/>
          <w:sz w:val="24"/>
          <w:szCs w:val="24"/>
        </w:rPr>
        <w:t>SOG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 xml:space="preserve">) </w:t>
      </w:r>
      <w:r>
        <w:rPr>
          <w:rFonts w:ascii="Calibri" w:eastAsia="Calibri" w:hAnsi="Calibri" w:cs="Calibri"/>
          <w:spacing w:val="1"/>
          <w:sz w:val="24"/>
          <w:szCs w:val="24"/>
        </w:rPr>
        <w:t>f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m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Em</w:t>
      </w:r>
      <w:r>
        <w:rPr>
          <w:rFonts w:ascii="Calibri" w:eastAsia="Calibri" w:hAnsi="Calibri" w:cs="Calibri"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assy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 xml:space="preserve">of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at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ry.</w:t>
      </w:r>
    </w:p>
    <w:p w14:paraId="52CC8913" w14:textId="77777777" w:rsidR="003A4182" w:rsidRDefault="003A4182">
      <w:pPr>
        <w:spacing w:line="200" w:lineRule="exact"/>
      </w:pPr>
    </w:p>
    <w:p w14:paraId="0BB37FE9" w14:textId="77777777" w:rsidR="003A4182" w:rsidRDefault="003A4182">
      <w:pPr>
        <w:spacing w:before="19" w:line="280" w:lineRule="exact"/>
        <w:rPr>
          <w:sz w:val="28"/>
          <w:szCs w:val="28"/>
        </w:rPr>
      </w:pPr>
    </w:p>
    <w:p w14:paraId="003ED79A" w14:textId="77777777" w:rsidR="003A4182" w:rsidRDefault="00893417">
      <w:pPr>
        <w:spacing w:before="11"/>
        <w:ind w:left="102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D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b/>
          <w:sz w:val="24"/>
          <w:szCs w:val="24"/>
        </w:rPr>
        <w:t>c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l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a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a</w:t>
      </w:r>
      <w:r>
        <w:rPr>
          <w:rFonts w:ascii="Calibri" w:eastAsia="Calibri" w:hAnsi="Calibri" w:cs="Calibri"/>
          <w:b/>
          <w:sz w:val="24"/>
          <w:szCs w:val="24"/>
        </w:rPr>
        <w:t>t</w:t>
      </w:r>
      <w:r>
        <w:rPr>
          <w:rFonts w:ascii="Calibri" w:eastAsia="Calibri" w:hAnsi="Calibri" w:cs="Calibri"/>
          <w:b/>
          <w:spacing w:val="2"/>
          <w:sz w:val="24"/>
          <w:szCs w:val="24"/>
        </w:rPr>
        <w:t>i</w:t>
      </w:r>
      <w:r>
        <w:rPr>
          <w:rFonts w:ascii="Calibri" w:eastAsia="Calibri" w:hAnsi="Calibri" w:cs="Calibri"/>
          <w:b/>
          <w:sz w:val="24"/>
          <w:szCs w:val="24"/>
        </w:rPr>
        <w:t>on</w:t>
      </w:r>
    </w:p>
    <w:p w14:paraId="05E1ED24" w14:textId="77777777" w:rsidR="003A4182" w:rsidRDefault="003A4182">
      <w:pPr>
        <w:spacing w:before="13" w:line="280" w:lineRule="exact"/>
        <w:rPr>
          <w:sz w:val="28"/>
          <w:szCs w:val="28"/>
        </w:rPr>
      </w:pPr>
    </w:p>
    <w:p w14:paraId="4753286A" w14:textId="77777777" w:rsidR="003A4182" w:rsidRDefault="00893417">
      <w:pPr>
        <w:tabs>
          <w:tab w:val="left" w:pos="1740"/>
        </w:tabs>
        <w:ind w:left="1740" w:right="1262" w:hanging="360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Symbol" w:eastAsia="Symbol" w:hAnsi="Symbol" w:cs="Symbol"/>
        </w:rPr>
        <w:t></w:t>
      </w:r>
      <w:r>
        <w:rPr>
          <w:spacing w:val="-49"/>
        </w:rPr>
        <w:t xml:space="preserve"> </w:t>
      </w:r>
      <w:r>
        <w:tab/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2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er</w:t>
      </w:r>
      <w:r>
        <w:rPr>
          <w:rFonts w:ascii="Calibri" w:eastAsia="Calibri" w:hAnsi="Calibri" w:cs="Calibri"/>
          <w:spacing w:val="2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f</w:t>
      </w:r>
      <w:r>
        <w:rPr>
          <w:rFonts w:ascii="Calibri" w:eastAsia="Calibri" w:hAnsi="Calibri" w:cs="Calibri"/>
          <w:sz w:val="24"/>
          <w:szCs w:val="24"/>
        </w:rPr>
        <w:t>y</w:t>
      </w:r>
      <w:r>
        <w:rPr>
          <w:rFonts w:ascii="Calibri" w:eastAsia="Calibri" w:hAnsi="Calibri" w:cs="Calibri"/>
          <w:spacing w:val="2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at</w:t>
      </w:r>
      <w:r>
        <w:rPr>
          <w:rFonts w:ascii="Calibri" w:eastAsia="Calibri" w:hAnsi="Calibri" w:cs="Calibri"/>
          <w:spacing w:val="2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7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f</w:t>
      </w:r>
      <w:r>
        <w:rPr>
          <w:rFonts w:ascii="Calibri" w:eastAsia="Calibri" w:hAnsi="Calibri" w:cs="Calibri"/>
          <w:sz w:val="24"/>
          <w:szCs w:val="24"/>
        </w:rPr>
        <w:t>or</w:t>
      </w:r>
      <w:r>
        <w:rPr>
          <w:rFonts w:ascii="Calibri" w:eastAsia="Calibri" w:hAnsi="Calibri" w:cs="Calibri"/>
          <w:spacing w:val="-2"/>
          <w:sz w:val="24"/>
          <w:szCs w:val="24"/>
        </w:rPr>
        <w:t>m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ion</w:t>
      </w:r>
      <w:r>
        <w:rPr>
          <w:rFonts w:ascii="Calibri" w:eastAsia="Calibri" w:hAnsi="Calibri" w:cs="Calibri"/>
          <w:spacing w:val="29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2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ave</w:t>
      </w:r>
      <w:r>
        <w:rPr>
          <w:rFonts w:ascii="Calibri" w:eastAsia="Calibri" w:hAnsi="Calibri" w:cs="Calibri"/>
          <w:spacing w:val="27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giv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28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on</w:t>
      </w:r>
      <w:r>
        <w:rPr>
          <w:rFonts w:ascii="Calibri" w:eastAsia="Calibri" w:hAnsi="Calibri" w:cs="Calibri"/>
          <w:spacing w:val="2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th</w:t>
      </w:r>
      <w:r>
        <w:rPr>
          <w:rFonts w:ascii="Calibri" w:eastAsia="Calibri" w:hAnsi="Calibri" w:cs="Calibri"/>
          <w:sz w:val="24"/>
          <w:szCs w:val="24"/>
        </w:rPr>
        <w:t>is</w:t>
      </w:r>
      <w:r>
        <w:rPr>
          <w:rFonts w:ascii="Calibri" w:eastAsia="Calibri" w:hAnsi="Calibri" w:cs="Calibri"/>
          <w:spacing w:val="2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f</w:t>
      </w:r>
      <w:r>
        <w:rPr>
          <w:rFonts w:ascii="Calibri" w:eastAsia="Calibri" w:hAnsi="Calibri" w:cs="Calibri"/>
          <w:sz w:val="24"/>
          <w:szCs w:val="24"/>
        </w:rPr>
        <w:t>orm</w:t>
      </w:r>
      <w:r>
        <w:rPr>
          <w:rFonts w:ascii="Calibri" w:eastAsia="Calibri" w:hAnsi="Calibri" w:cs="Calibri"/>
          <w:spacing w:val="27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is</w:t>
      </w:r>
      <w:r>
        <w:rPr>
          <w:rFonts w:ascii="Calibri" w:eastAsia="Calibri" w:hAnsi="Calibri" w:cs="Calibri"/>
          <w:spacing w:val="2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7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Calibri" w:eastAsia="Calibri" w:hAnsi="Calibri" w:cs="Calibri"/>
          <w:spacing w:val="28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ac</w:t>
      </w:r>
      <w:r>
        <w:rPr>
          <w:rFonts w:ascii="Calibri" w:eastAsia="Calibri" w:hAnsi="Calibri" w:cs="Calibri"/>
          <w:spacing w:val="-1"/>
          <w:sz w:val="24"/>
          <w:szCs w:val="24"/>
        </w:rPr>
        <w:t>cu</w:t>
      </w:r>
      <w:r>
        <w:rPr>
          <w:rFonts w:ascii="Calibri" w:eastAsia="Calibri" w:hAnsi="Calibri" w:cs="Calibri"/>
          <w:sz w:val="24"/>
          <w:szCs w:val="24"/>
        </w:rPr>
        <w:t>ra</w:t>
      </w:r>
      <w:r>
        <w:rPr>
          <w:rFonts w:ascii="Calibri" w:eastAsia="Calibri" w:hAnsi="Calibri" w:cs="Calibri"/>
          <w:spacing w:val="2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2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 xml:space="preserve">e </w:t>
      </w:r>
      <w:r>
        <w:rPr>
          <w:rFonts w:ascii="Calibri" w:eastAsia="Calibri" w:hAnsi="Calibri" w:cs="Calibri"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 xml:space="preserve">est of my </w:t>
      </w:r>
      <w:r>
        <w:rPr>
          <w:rFonts w:ascii="Calibri" w:eastAsia="Calibri" w:hAnsi="Calibri" w:cs="Calibri"/>
          <w:spacing w:val="-1"/>
          <w:sz w:val="24"/>
          <w:szCs w:val="24"/>
        </w:rPr>
        <w:t>k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w</w:t>
      </w:r>
      <w:r>
        <w:rPr>
          <w:rFonts w:ascii="Calibri" w:eastAsia="Calibri" w:hAnsi="Calibri" w:cs="Calibri"/>
          <w:sz w:val="24"/>
          <w:szCs w:val="24"/>
        </w:rPr>
        <w:t>le</w:t>
      </w:r>
      <w:r>
        <w:rPr>
          <w:rFonts w:ascii="Calibri" w:eastAsia="Calibri" w:hAnsi="Calibri" w:cs="Calibri"/>
          <w:spacing w:val="2"/>
          <w:sz w:val="24"/>
          <w:szCs w:val="24"/>
        </w:rPr>
        <w:t>d</w:t>
      </w:r>
      <w:r>
        <w:rPr>
          <w:rFonts w:ascii="Calibri" w:eastAsia="Calibri" w:hAnsi="Calibri" w:cs="Calibri"/>
          <w:spacing w:val="-3"/>
          <w:sz w:val="24"/>
          <w:szCs w:val="24"/>
        </w:rPr>
        <w:t>g</w:t>
      </w:r>
      <w:r>
        <w:rPr>
          <w:rFonts w:ascii="Calibri" w:eastAsia="Calibri" w:hAnsi="Calibri" w:cs="Calibri"/>
          <w:sz w:val="24"/>
          <w:szCs w:val="24"/>
        </w:rPr>
        <w:t>e.</w:t>
      </w:r>
    </w:p>
    <w:p w14:paraId="5C424468" w14:textId="77777777" w:rsidR="003A4182" w:rsidRDefault="00893417">
      <w:pPr>
        <w:ind w:left="1380"/>
        <w:rPr>
          <w:rFonts w:ascii="Calibri" w:eastAsia="Calibri" w:hAnsi="Calibri" w:cs="Calibri"/>
          <w:sz w:val="24"/>
          <w:szCs w:val="24"/>
        </w:rPr>
      </w:pPr>
      <w:r>
        <w:rPr>
          <w:rFonts w:ascii="Symbol" w:eastAsia="Symbol" w:hAnsi="Symbol" w:cs="Symbol"/>
        </w:rPr>
        <w:t></w:t>
      </w:r>
      <w:r>
        <w:t xml:space="preserve">    </w:t>
      </w:r>
      <w:r>
        <w:rPr>
          <w:spacing w:val="17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 xml:space="preserve">I 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ave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or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ad ex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la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 xml:space="preserve">ed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me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u</w:t>
      </w:r>
      <w:r>
        <w:rPr>
          <w:rFonts w:ascii="Calibri" w:eastAsia="Calibri" w:hAnsi="Calibri" w:cs="Calibri"/>
          <w:spacing w:val="1"/>
          <w:sz w:val="24"/>
          <w:szCs w:val="24"/>
        </w:rPr>
        <w:t>nd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rs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all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t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q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es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 xml:space="preserve">s 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t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is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f</w:t>
      </w:r>
      <w:r>
        <w:rPr>
          <w:rFonts w:ascii="Calibri" w:eastAsia="Calibri" w:hAnsi="Calibri" w:cs="Calibri"/>
          <w:sz w:val="24"/>
          <w:szCs w:val="24"/>
        </w:rPr>
        <w:t>or</w:t>
      </w:r>
      <w:r>
        <w:rPr>
          <w:rFonts w:ascii="Calibri" w:eastAsia="Calibri" w:hAnsi="Calibri" w:cs="Calibri"/>
          <w:spacing w:val="6"/>
          <w:sz w:val="24"/>
          <w:szCs w:val="24"/>
        </w:rPr>
        <w:t>m</w:t>
      </w:r>
      <w:r>
        <w:rPr>
          <w:rFonts w:ascii="Calibri" w:eastAsia="Calibri" w:hAnsi="Calibri" w:cs="Calibri"/>
          <w:sz w:val="24"/>
          <w:szCs w:val="24"/>
        </w:rPr>
        <w:t>.</w:t>
      </w:r>
    </w:p>
    <w:p w14:paraId="754731EE" w14:textId="77777777" w:rsidR="003A4182" w:rsidRDefault="00893417">
      <w:pPr>
        <w:tabs>
          <w:tab w:val="left" w:pos="1740"/>
        </w:tabs>
        <w:ind w:left="1740" w:right="1262" w:hanging="360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Symbol" w:eastAsia="Symbol" w:hAnsi="Symbol" w:cs="Symbol"/>
        </w:rPr>
        <w:t></w:t>
      </w:r>
      <w:r>
        <w:rPr>
          <w:spacing w:val="-49"/>
        </w:rPr>
        <w:t xml:space="preserve"> </w:t>
      </w:r>
      <w:r>
        <w:tab/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3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und</w:t>
      </w:r>
      <w:r>
        <w:rPr>
          <w:rFonts w:ascii="Calibri" w:eastAsia="Calibri" w:hAnsi="Calibri" w:cs="Calibri"/>
          <w:sz w:val="24"/>
          <w:szCs w:val="24"/>
        </w:rPr>
        <w:t>er</w:t>
      </w:r>
      <w:r>
        <w:rPr>
          <w:rFonts w:ascii="Calibri" w:eastAsia="Calibri" w:hAnsi="Calibri" w:cs="Calibri"/>
          <w:spacing w:val="-2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Calibri" w:eastAsia="Calibri" w:hAnsi="Calibri" w:cs="Calibri"/>
          <w:spacing w:val="3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at</w:t>
      </w:r>
      <w:r>
        <w:rPr>
          <w:rFonts w:ascii="Calibri" w:eastAsia="Calibri" w:hAnsi="Calibri" w:cs="Calibri"/>
          <w:spacing w:val="3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eli</w:t>
      </w:r>
      <w:r>
        <w:rPr>
          <w:rFonts w:ascii="Calibri" w:eastAsia="Calibri" w:hAnsi="Calibri" w:cs="Calibri"/>
          <w:spacing w:val="2"/>
          <w:sz w:val="24"/>
          <w:szCs w:val="24"/>
        </w:rPr>
        <w:t>b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ra</w:t>
      </w:r>
      <w:r>
        <w:rPr>
          <w:rFonts w:ascii="Calibri" w:eastAsia="Calibri" w:hAnsi="Calibri" w:cs="Calibri"/>
          <w:spacing w:val="2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3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omissi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3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Calibri" w:eastAsia="Calibri" w:hAnsi="Calibri" w:cs="Calibri"/>
          <w:spacing w:val="3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rr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Calibri" w:eastAsia="Calibri" w:hAnsi="Calibri" w:cs="Calibri"/>
          <w:spacing w:val="3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m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nt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3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Calibri" w:eastAsia="Calibri" w:hAnsi="Calibri" w:cs="Calibri"/>
          <w:spacing w:val="3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Calibri" w:eastAsia="Calibri" w:hAnsi="Calibri" w:cs="Calibri"/>
          <w:spacing w:val="3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3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my a</w:t>
      </w:r>
      <w:r>
        <w:rPr>
          <w:rFonts w:ascii="Calibri" w:eastAsia="Calibri" w:hAnsi="Calibri" w:cs="Calibri"/>
          <w:spacing w:val="1"/>
          <w:sz w:val="24"/>
          <w:szCs w:val="24"/>
        </w:rPr>
        <w:t>pp</w:t>
      </w:r>
      <w:r>
        <w:rPr>
          <w:rFonts w:ascii="Calibri" w:eastAsia="Calibri" w:hAnsi="Calibri" w:cs="Calibri"/>
          <w:sz w:val="24"/>
          <w:szCs w:val="24"/>
        </w:rPr>
        <w:t>lica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on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g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j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or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 xml:space="preserve">my 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ismissal if app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 xml:space="preserve">ed 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-3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.</w:t>
      </w:r>
    </w:p>
    <w:p w14:paraId="475363BB" w14:textId="77777777" w:rsidR="003A4182" w:rsidRDefault="00893417">
      <w:pPr>
        <w:spacing w:line="280" w:lineRule="exact"/>
        <w:ind w:left="1380"/>
        <w:rPr>
          <w:rFonts w:ascii="Calibri" w:eastAsia="Calibri" w:hAnsi="Calibri" w:cs="Calibri"/>
          <w:sz w:val="24"/>
          <w:szCs w:val="24"/>
        </w:rPr>
      </w:pPr>
      <w:r>
        <w:rPr>
          <w:rFonts w:ascii="Symbol" w:eastAsia="Symbol" w:hAnsi="Symbol" w:cs="Symbol"/>
          <w:position w:val="1"/>
        </w:rPr>
        <w:t></w:t>
      </w:r>
      <w:r>
        <w:rPr>
          <w:position w:val="1"/>
        </w:rPr>
        <w:t xml:space="preserve">    </w:t>
      </w:r>
      <w:r>
        <w:rPr>
          <w:spacing w:val="17"/>
          <w:position w:val="1"/>
        </w:rPr>
        <w:t xml:space="preserve"> </w:t>
      </w:r>
      <w:r>
        <w:rPr>
          <w:rFonts w:ascii="Calibri" w:eastAsia="Calibri" w:hAnsi="Calibri" w:cs="Calibri"/>
          <w:position w:val="1"/>
          <w:sz w:val="24"/>
          <w:szCs w:val="24"/>
        </w:rPr>
        <w:t>I</w:t>
      </w:r>
      <w:r>
        <w:rPr>
          <w:rFonts w:ascii="Calibri" w:eastAsia="Calibri" w:hAnsi="Calibri" w:cs="Calibri"/>
          <w:spacing w:val="34"/>
          <w:position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position w:val="1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ut</w:t>
      </w:r>
      <w:r>
        <w:rPr>
          <w:rFonts w:ascii="Calibri" w:eastAsia="Calibri" w:hAnsi="Calibri" w:cs="Calibri"/>
          <w:spacing w:val="-1"/>
          <w:position w:val="1"/>
          <w:sz w:val="24"/>
          <w:szCs w:val="24"/>
        </w:rPr>
        <w:t>h</w:t>
      </w:r>
      <w:r>
        <w:rPr>
          <w:rFonts w:ascii="Calibri" w:eastAsia="Calibri" w:hAnsi="Calibri" w:cs="Calibri"/>
          <w:position w:val="1"/>
          <w:sz w:val="24"/>
          <w:szCs w:val="24"/>
        </w:rPr>
        <w:t>orise</w:t>
      </w:r>
      <w:r>
        <w:rPr>
          <w:rFonts w:ascii="Calibri" w:eastAsia="Calibri" w:hAnsi="Calibri" w:cs="Calibri"/>
          <w:spacing w:val="32"/>
          <w:position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th</w:t>
      </w:r>
      <w:r>
        <w:rPr>
          <w:rFonts w:ascii="Calibri" w:eastAsia="Calibri" w:hAnsi="Calibri" w:cs="Calibri"/>
          <w:position w:val="1"/>
          <w:sz w:val="24"/>
          <w:szCs w:val="24"/>
        </w:rPr>
        <w:t>e</w:t>
      </w:r>
      <w:r>
        <w:rPr>
          <w:rFonts w:ascii="Calibri" w:eastAsia="Calibri" w:hAnsi="Calibri" w:cs="Calibri"/>
          <w:spacing w:val="37"/>
          <w:position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position w:val="1"/>
          <w:sz w:val="24"/>
          <w:szCs w:val="24"/>
        </w:rPr>
        <w:t>S</w:t>
      </w:r>
      <w:r>
        <w:rPr>
          <w:rFonts w:ascii="Calibri" w:eastAsia="Calibri" w:hAnsi="Calibri" w:cs="Calibri"/>
          <w:spacing w:val="-3"/>
          <w:position w:val="1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h</w:t>
      </w:r>
      <w:r>
        <w:rPr>
          <w:rFonts w:ascii="Calibri" w:eastAsia="Calibri" w:hAnsi="Calibri" w:cs="Calibri"/>
          <w:position w:val="1"/>
          <w:sz w:val="24"/>
          <w:szCs w:val="24"/>
        </w:rPr>
        <w:t>ool</w:t>
      </w:r>
      <w:r>
        <w:rPr>
          <w:rFonts w:ascii="Calibri" w:eastAsia="Calibri" w:hAnsi="Calibri" w:cs="Calibri"/>
          <w:spacing w:val="33"/>
          <w:position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position w:val="1"/>
          <w:sz w:val="24"/>
          <w:szCs w:val="24"/>
        </w:rPr>
        <w:t>t</w:t>
      </w:r>
      <w:r>
        <w:rPr>
          <w:rFonts w:ascii="Calibri" w:eastAsia="Calibri" w:hAnsi="Calibri" w:cs="Calibri"/>
          <w:position w:val="1"/>
          <w:sz w:val="24"/>
          <w:szCs w:val="24"/>
        </w:rPr>
        <w:t>o</w:t>
      </w:r>
      <w:r>
        <w:rPr>
          <w:rFonts w:ascii="Calibri" w:eastAsia="Calibri" w:hAnsi="Calibri" w:cs="Calibri"/>
          <w:spacing w:val="34"/>
          <w:position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u</w:t>
      </w:r>
      <w:r>
        <w:rPr>
          <w:rFonts w:ascii="Calibri" w:eastAsia="Calibri" w:hAnsi="Calibri" w:cs="Calibri"/>
          <w:spacing w:val="-1"/>
          <w:position w:val="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d</w:t>
      </w:r>
      <w:r>
        <w:rPr>
          <w:rFonts w:ascii="Calibri" w:eastAsia="Calibri" w:hAnsi="Calibri" w:cs="Calibri"/>
          <w:position w:val="1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position w:val="1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t</w:t>
      </w:r>
      <w:r>
        <w:rPr>
          <w:rFonts w:ascii="Calibri" w:eastAsia="Calibri" w:hAnsi="Calibri" w:cs="Calibri"/>
          <w:position w:val="1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position w:val="1"/>
          <w:sz w:val="24"/>
          <w:szCs w:val="24"/>
        </w:rPr>
        <w:t>k</w:t>
      </w:r>
      <w:r>
        <w:rPr>
          <w:rFonts w:ascii="Calibri" w:eastAsia="Calibri" w:hAnsi="Calibri" w:cs="Calibri"/>
          <w:position w:val="1"/>
          <w:sz w:val="24"/>
          <w:szCs w:val="24"/>
        </w:rPr>
        <w:t>e</w:t>
      </w:r>
      <w:r>
        <w:rPr>
          <w:rFonts w:ascii="Calibri" w:eastAsia="Calibri" w:hAnsi="Calibri" w:cs="Calibri"/>
          <w:spacing w:val="35"/>
          <w:position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t</w:t>
      </w:r>
      <w:r>
        <w:rPr>
          <w:rFonts w:ascii="Calibri" w:eastAsia="Calibri" w:hAnsi="Calibri" w:cs="Calibri"/>
          <w:spacing w:val="-1"/>
          <w:position w:val="1"/>
          <w:sz w:val="24"/>
          <w:szCs w:val="24"/>
        </w:rPr>
        <w:t>h</w:t>
      </w:r>
      <w:r>
        <w:rPr>
          <w:rFonts w:ascii="Calibri" w:eastAsia="Calibri" w:hAnsi="Calibri" w:cs="Calibri"/>
          <w:position w:val="1"/>
          <w:sz w:val="24"/>
          <w:szCs w:val="24"/>
        </w:rPr>
        <w:t>e</w:t>
      </w:r>
      <w:r>
        <w:rPr>
          <w:rFonts w:ascii="Calibri" w:eastAsia="Calibri" w:hAnsi="Calibri" w:cs="Calibri"/>
          <w:spacing w:val="35"/>
          <w:position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position w:val="1"/>
          <w:sz w:val="24"/>
          <w:szCs w:val="24"/>
        </w:rPr>
        <w:t>n</w:t>
      </w:r>
      <w:r>
        <w:rPr>
          <w:rFonts w:ascii="Calibri" w:eastAsia="Calibri" w:hAnsi="Calibri" w:cs="Calibri"/>
          <w:position w:val="1"/>
          <w:sz w:val="24"/>
          <w:szCs w:val="24"/>
        </w:rPr>
        <w:t>ecessary</w:t>
      </w:r>
      <w:r>
        <w:rPr>
          <w:rFonts w:ascii="Calibri" w:eastAsia="Calibri" w:hAnsi="Calibri" w:cs="Calibri"/>
          <w:spacing w:val="34"/>
          <w:position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4"/>
          <w:position w:val="1"/>
          <w:sz w:val="24"/>
          <w:szCs w:val="24"/>
        </w:rPr>
        <w:t>p</w:t>
      </w:r>
      <w:r>
        <w:rPr>
          <w:rFonts w:ascii="Calibri" w:eastAsia="Calibri" w:hAnsi="Calibri" w:cs="Calibri"/>
          <w:position w:val="1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e-</w:t>
      </w:r>
      <w:r>
        <w:rPr>
          <w:rFonts w:ascii="Calibri" w:eastAsia="Calibri" w:hAnsi="Calibri" w:cs="Calibri"/>
          <w:spacing w:val="-2"/>
          <w:position w:val="1"/>
          <w:sz w:val="24"/>
          <w:szCs w:val="24"/>
        </w:rPr>
        <w:t>e</w:t>
      </w:r>
      <w:r>
        <w:rPr>
          <w:rFonts w:ascii="Calibri" w:eastAsia="Calibri" w:hAnsi="Calibri" w:cs="Calibri"/>
          <w:position w:val="1"/>
          <w:sz w:val="24"/>
          <w:szCs w:val="24"/>
        </w:rPr>
        <w:t>m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p</w:t>
      </w:r>
      <w:r>
        <w:rPr>
          <w:rFonts w:ascii="Calibri" w:eastAsia="Calibri" w:hAnsi="Calibri" w:cs="Calibri"/>
          <w:position w:val="1"/>
          <w:sz w:val="24"/>
          <w:szCs w:val="24"/>
        </w:rPr>
        <w:t>loym</w:t>
      </w:r>
      <w:r>
        <w:rPr>
          <w:rFonts w:ascii="Calibri" w:eastAsia="Calibri" w:hAnsi="Calibri" w:cs="Calibri"/>
          <w:spacing w:val="-1"/>
          <w:position w:val="1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n</w:t>
      </w:r>
      <w:r>
        <w:rPr>
          <w:rFonts w:ascii="Calibri" w:eastAsia="Calibri" w:hAnsi="Calibri" w:cs="Calibri"/>
          <w:position w:val="1"/>
          <w:sz w:val="24"/>
          <w:szCs w:val="24"/>
        </w:rPr>
        <w:t>t</w:t>
      </w:r>
      <w:r>
        <w:rPr>
          <w:rFonts w:ascii="Calibri" w:eastAsia="Calibri" w:hAnsi="Calibri" w:cs="Calibri"/>
          <w:spacing w:val="35"/>
          <w:position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position w:val="1"/>
          <w:sz w:val="24"/>
          <w:szCs w:val="24"/>
        </w:rPr>
        <w:t>c</w:t>
      </w:r>
      <w:r>
        <w:rPr>
          <w:rFonts w:ascii="Calibri" w:eastAsia="Calibri" w:hAnsi="Calibri" w:cs="Calibri"/>
          <w:spacing w:val="-1"/>
          <w:position w:val="1"/>
          <w:sz w:val="24"/>
          <w:szCs w:val="24"/>
        </w:rPr>
        <w:t>h</w:t>
      </w:r>
      <w:r>
        <w:rPr>
          <w:rFonts w:ascii="Calibri" w:eastAsia="Calibri" w:hAnsi="Calibri" w:cs="Calibri"/>
          <w:position w:val="1"/>
          <w:sz w:val="24"/>
          <w:szCs w:val="24"/>
        </w:rPr>
        <w:t>ec</w:t>
      </w:r>
      <w:r>
        <w:rPr>
          <w:rFonts w:ascii="Calibri" w:eastAsia="Calibri" w:hAnsi="Calibri" w:cs="Calibri"/>
          <w:spacing w:val="-1"/>
          <w:position w:val="1"/>
          <w:sz w:val="24"/>
          <w:szCs w:val="24"/>
        </w:rPr>
        <w:t>k</w:t>
      </w:r>
      <w:r>
        <w:rPr>
          <w:rFonts w:ascii="Calibri" w:eastAsia="Calibri" w:hAnsi="Calibri" w:cs="Calibri"/>
          <w:position w:val="1"/>
          <w:sz w:val="24"/>
          <w:szCs w:val="24"/>
        </w:rPr>
        <w:t>s</w:t>
      </w:r>
      <w:r>
        <w:rPr>
          <w:rFonts w:ascii="Calibri" w:eastAsia="Calibri" w:hAnsi="Calibri" w:cs="Calibri"/>
          <w:spacing w:val="34"/>
          <w:position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position w:val="1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n</w:t>
      </w:r>
      <w:r>
        <w:rPr>
          <w:rFonts w:ascii="Calibri" w:eastAsia="Calibri" w:hAnsi="Calibri" w:cs="Calibri"/>
          <w:position w:val="1"/>
          <w:sz w:val="24"/>
          <w:szCs w:val="24"/>
        </w:rPr>
        <w:t>d</w:t>
      </w:r>
      <w:r>
        <w:rPr>
          <w:rFonts w:ascii="Calibri" w:eastAsia="Calibri" w:hAnsi="Calibri" w:cs="Calibri"/>
          <w:spacing w:val="35"/>
          <w:position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t</w:t>
      </w:r>
      <w:r>
        <w:rPr>
          <w:rFonts w:ascii="Calibri" w:eastAsia="Calibri" w:hAnsi="Calibri" w:cs="Calibri"/>
          <w:position w:val="1"/>
          <w:sz w:val="24"/>
          <w:szCs w:val="24"/>
        </w:rPr>
        <w:t>o</w:t>
      </w:r>
    </w:p>
    <w:p w14:paraId="6525E8E7" w14:textId="77777777" w:rsidR="003A4182" w:rsidRDefault="00893417">
      <w:pPr>
        <w:ind w:left="174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veri</w:t>
      </w:r>
      <w:r>
        <w:rPr>
          <w:rFonts w:ascii="Calibri" w:eastAsia="Calibri" w:hAnsi="Calibri" w:cs="Calibri"/>
          <w:spacing w:val="2"/>
          <w:sz w:val="24"/>
          <w:szCs w:val="24"/>
        </w:rPr>
        <w:t>f</w:t>
      </w:r>
      <w:r>
        <w:rPr>
          <w:rFonts w:ascii="Calibri" w:eastAsia="Calibri" w:hAnsi="Calibri" w:cs="Calibri"/>
          <w:sz w:val="24"/>
          <w:szCs w:val="24"/>
        </w:rPr>
        <w:t>y a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y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f</w:t>
      </w:r>
      <w:r>
        <w:rPr>
          <w:rFonts w:ascii="Calibri" w:eastAsia="Calibri" w:hAnsi="Calibri" w:cs="Calibri"/>
          <w:sz w:val="24"/>
          <w:szCs w:val="24"/>
        </w:rPr>
        <w:t>orm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ion g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ve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.</w:t>
      </w:r>
    </w:p>
    <w:p w14:paraId="7A64DC4D" w14:textId="77777777" w:rsidR="003A4182" w:rsidRDefault="00893417">
      <w:pPr>
        <w:tabs>
          <w:tab w:val="left" w:pos="1740"/>
        </w:tabs>
        <w:ind w:left="1740" w:right="1261" w:hanging="360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Symbol" w:eastAsia="Symbol" w:hAnsi="Symbol" w:cs="Symbol"/>
        </w:rPr>
        <w:t></w:t>
      </w:r>
      <w:r>
        <w:rPr>
          <w:spacing w:val="-49"/>
        </w:rPr>
        <w:t xml:space="preserve"> </w:t>
      </w:r>
      <w:r>
        <w:tab/>
      </w:r>
      <w:r>
        <w:rPr>
          <w:rFonts w:ascii="Calibri" w:eastAsia="Calibri" w:hAnsi="Calibri" w:cs="Calibri"/>
          <w:sz w:val="24"/>
          <w:szCs w:val="24"/>
        </w:rPr>
        <w:t xml:space="preserve">I 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u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ers</w:t>
      </w:r>
      <w:r>
        <w:rPr>
          <w:rFonts w:ascii="Calibri" w:eastAsia="Calibri" w:hAnsi="Calibri" w:cs="Calibri"/>
          <w:spacing w:val="2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 xml:space="preserve">d  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 xml:space="preserve">at 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is</w:t>
      </w:r>
      <w:r>
        <w:rPr>
          <w:rFonts w:ascii="Calibri" w:eastAsia="Calibri" w:hAnsi="Calibri" w:cs="Calibri"/>
          <w:spacing w:val="-1"/>
          <w:sz w:val="24"/>
          <w:szCs w:val="24"/>
        </w:rPr>
        <w:t>f</w:t>
      </w:r>
      <w:r>
        <w:rPr>
          <w:rFonts w:ascii="Calibri" w:eastAsia="Calibri" w:hAnsi="Calibri" w:cs="Calibri"/>
          <w:sz w:val="24"/>
          <w:szCs w:val="24"/>
        </w:rPr>
        <w:t>ac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 xml:space="preserve">ory 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f</w:t>
      </w:r>
      <w:r>
        <w:rPr>
          <w:rFonts w:ascii="Calibri" w:eastAsia="Calibri" w:hAnsi="Calibri" w:cs="Calibri"/>
          <w:sz w:val="24"/>
          <w:szCs w:val="24"/>
        </w:rPr>
        <w:t>er</w:t>
      </w:r>
      <w:r>
        <w:rPr>
          <w:rFonts w:ascii="Calibri" w:eastAsia="Calibri" w:hAnsi="Calibri" w:cs="Calibri"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 xml:space="preserve">es, 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pacing w:val="-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S,</w:t>
      </w:r>
      <w:r>
        <w:rPr>
          <w:rFonts w:ascii="Calibri" w:eastAsia="Calibri" w:hAnsi="Calibri" w:cs="Calibri"/>
          <w:spacing w:val="54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me</w:t>
      </w:r>
      <w:r>
        <w:rPr>
          <w:rFonts w:ascii="Calibri" w:eastAsia="Calibri" w:hAnsi="Calibri" w:cs="Calibri"/>
          <w:spacing w:val="2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 xml:space="preserve">al 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le</w:t>
      </w:r>
      <w:r>
        <w:rPr>
          <w:rFonts w:ascii="Calibri" w:eastAsia="Calibri" w:hAnsi="Calibri" w:cs="Calibri"/>
          <w:spacing w:val="-1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>ra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 xml:space="preserve">e, 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v</w:t>
      </w:r>
      <w:r>
        <w:rPr>
          <w:rFonts w:ascii="Calibri" w:eastAsia="Calibri" w:hAnsi="Calibri" w:cs="Calibri"/>
          <w:sz w:val="24"/>
          <w:szCs w:val="24"/>
        </w:rPr>
        <w:t>er</w:t>
      </w:r>
      <w:r>
        <w:rPr>
          <w:rFonts w:ascii="Calibri" w:eastAsia="Calibri" w:hAnsi="Calibri" w:cs="Calibri"/>
          <w:spacing w:val="-1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f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 xml:space="preserve">n 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 xml:space="preserve">f </w:t>
      </w:r>
      <w:r>
        <w:rPr>
          <w:rFonts w:ascii="Calibri" w:eastAsia="Calibri" w:hAnsi="Calibri" w:cs="Calibri"/>
          <w:spacing w:val="1"/>
          <w:sz w:val="24"/>
          <w:szCs w:val="24"/>
        </w:rPr>
        <w:t>qu</w:t>
      </w:r>
      <w:r>
        <w:rPr>
          <w:rFonts w:ascii="Calibri" w:eastAsia="Calibri" w:hAnsi="Calibri" w:cs="Calibri"/>
          <w:sz w:val="24"/>
          <w:szCs w:val="24"/>
        </w:rPr>
        <w:t>al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f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evi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of rig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t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w</w:t>
      </w:r>
      <w:r>
        <w:rPr>
          <w:rFonts w:ascii="Calibri" w:eastAsia="Calibri" w:hAnsi="Calibri" w:cs="Calibri"/>
          <w:sz w:val="24"/>
          <w:szCs w:val="24"/>
        </w:rPr>
        <w:t>ork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in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UK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are r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q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ir</w:t>
      </w:r>
      <w:r>
        <w:rPr>
          <w:rFonts w:ascii="Calibri" w:eastAsia="Calibri" w:hAnsi="Calibri" w:cs="Calibri"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f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re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y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f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al o</w:t>
      </w:r>
      <w:r>
        <w:rPr>
          <w:rFonts w:ascii="Calibri" w:eastAsia="Calibri" w:hAnsi="Calibri" w:cs="Calibri"/>
          <w:spacing w:val="1"/>
          <w:sz w:val="24"/>
          <w:szCs w:val="24"/>
        </w:rPr>
        <w:t>ff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f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2"/>
          <w:sz w:val="24"/>
          <w:szCs w:val="24"/>
        </w:rPr>
        <w:t>m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loym</w:t>
      </w:r>
      <w:r>
        <w:rPr>
          <w:rFonts w:ascii="Calibri" w:eastAsia="Calibri" w:hAnsi="Calibri" w:cs="Calibri"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 xml:space="preserve">t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 xml:space="preserve">an </w:t>
      </w:r>
      <w:r>
        <w:rPr>
          <w:rFonts w:ascii="Calibri" w:eastAsia="Calibri" w:hAnsi="Calibri" w:cs="Calibri"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m</w:t>
      </w:r>
      <w:r>
        <w:rPr>
          <w:rFonts w:ascii="Calibri" w:eastAsia="Calibri" w:hAnsi="Calibri" w:cs="Calibri"/>
          <w:spacing w:val="4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e.</w:t>
      </w:r>
    </w:p>
    <w:p w14:paraId="0A6475E1" w14:textId="77777777" w:rsidR="003A4182" w:rsidRDefault="00893417">
      <w:pPr>
        <w:tabs>
          <w:tab w:val="left" w:pos="1740"/>
        </w:tabs>
        <w:ind w:left="1740" w:right="1259" w:hanging="360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Symbol" w:eastAsia="Symbol" w:hAnsi="Symbol" w:cs="Symbol"/>
        </w:rPr>
        <w:t></w:t>
      </w:r>
      <w:r>
        <w:rPr>
          <w:spacing w:val="-49"/>
        </w:rPr>
        <w:t xml:space="preserve"> </w:t>
      </w:r>
      <w:r>
        <w:tab/>
      </w:r>
      <w:r>
        <w:rPr>
          <w:rFonts w:ascii="Calibri" w:eastAsia="Calibri" w:hAnsi="Calibri" w:cs="Calibri"/>
          <w:sz w:val="24"/>
          <w:szCs w:val="24"/>
        </w:rPr>
        <w:t>I a</w:t>
      </w:r>
      <w:r>
        <w:rPr>
          <w:rFonts w:ascii="Calibri" w:eastAsia="Calibri" w:hAnsi="Calibri" w:cs="Calibri"/>
          <w:spacing w:val="-1"/>
          <w:sz w:val="24"/>
          <w:szCs w:val="24"/>
        </w:rPr>
        <w:t>ck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w</w:t>
      </w:r>
      <w:r>
        <w:rPr>
          <w:rFonts w:ascii="Calibri" w:eastAsia="Calibri" w:hAnsi="Calibri" w:cs="Calibri"/>
          <w:sz w:val="24"/>
          <w:szCs w:val="24"/>
        </w:rPr>
        <w:t>le</w:t>
      </w:r>
      <w:r>
        <w:rPr>
          <w:rFonts w:ascii="Calibri" w:eastAsia="Calibri" w:hAnsi="Calibri" w:cs="Calibri"/>
          <w:spacing w:val="2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ge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th</w:t>
      </w:r>
      <w:r>
        <w:rPr>
          <w:rFonts w:ascii="Calibri" w:eastAsia="Calibri" w:hAnsi="Calibri" w:cs="Calibri"/>
          <w:sz w:val="24"/>
          <w:szCs w:val="24"/>
        </w:rPr>
        <w:t xml:space="preserve">at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School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w</w:t>
      </w:r>
      <w:r>
        <w:rPr>
          <w:rFonts w:ascii="Calibri" w:eastAsia="Calibri" w:hAnsi="Calibri" w:cs="Calibri"/>
          <w:sz w:val="24"/>
          <w:szCs w:val="24"/>
        </w:rPr>
        <w:t>ill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p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ess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d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me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et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>in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it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ma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 xml:space="preserve">er 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escri</w:t>
      </w:r>
      <w:r>
        <w:rPr>
          <w:rFonts w:ascii="Calibri" w:eastAsia="Calibri" w:hAnsi="Calibri" w:cs="Calibri"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ove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 xml:space="preserve">I </w:t>
      </w:r>
      <w:r>
        <w:rPr>
          <w:rFonts w:ascii="Calibri" w:eastAsia="Calibri" w:hAnsi="Calibri" w:cs="Calibri"/>
          <w:spacing w:val="-1"/>
          <w:sz w:val="24"/>
          <w:szCs w:val="24"/>
        </w:rPr>
        <w:t>h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eb</w:t>
      </w:r>
      <w:r>
        <w:rPr>
          <w:rFonts w:ascii="Calibri" w:eastAsia="Calibri" w:hAnsi="Calibri" w:cs="Calibri"/>
          <w:sz w:val="24"/>
          <w:szCs w:val="24"/>
        </w:rPr>
        <w:t>y co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-3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 xml:space="preserve">t 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th</w:t>
      </w:r>
      <w:r>
        <w:rPr>
          <w:rFonts w:ascii="Calibri" w:eastAsia="Calibri" w:hAnsi="Calibri" w:cs="Calibri"/>
          <w:sz w:val="24"/>
          <w:szCs w:val="24"/>
        </w:rPr>
        <w:t>is.</w:t>
      </w:r>
    </w:p>
    <w:p w14:paraId="4B0AEE9D" w14:textId="77777777" w:rsidR="003A4182" w:rsidRDefault="003A4182">
      <w:pPr>
        <w:spacing w:before="13" w:line="280" w:lineRule="exact"/>
        <w:rPr>
          <w:sz w:val="28"/>
          <w:szCs w:val="28"/>
        </w:rPr>
      </w:pPr>
    </w:p>
    <w:p w14:paraId="7D70C783" w14:textId="77777777" w:rsidR="003A4182" w:rsidRDefault="00893417">
      <w:pPr>
        <w:tabs>
          <w:tab w:val="left" w:pos="6160"/>
        </w:tabs>
        <w:spacing w:line="280" w:lineRule="exact"/>
        <w:ind w:left="102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Sig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 xml:space="preserve">:       </w:t>
      </w:r>
      <w:r>
        <w:rPr>
          <w:rFonts w:ascii="Calibri" w:eastAsia="Calibri" w:hAnsi="Calibri" w:cs="Calibri"/>
          <w:spacing w:val="1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  <w:u w:val="single" w:color="000000"/>
        </w:rPr>
        <w:t xml:space="preserve"> </w:t>
      </w:r>
      <w:r>
        <w:rPr>
          <w:rFonts w:ascii="Calibri" w:eastAsia="Calibri" w:hAnsi="Calibri" w:cs="Calibri"/>
          <w:sz w:val="24"/>
          <w:szCs w:val="24"/>
          <w:u w:val="single" w:color="000000"/>
        </w:rPr>
        <w:tab/>
      </w:r>
    </w:p>
    <w:p w14:paraId="6AA2DB8E" w14:textId="77777777" w:rsidR="003A4182" w:rsidRDefault="003A4182">
      <w:pPr>
        <w:spacing w:before="6" w:line="280" w:lineRule="exact"/>
        <w:rPr>
          <w:sz w:val="28"/>
          <w:szCs w:val="28"/>
        </w:rPr>
      </w:pPr>
    </w:p>
    <w:p w14:paraId="04CDD73E" w14:textId="77777777" w:rsidR="003A4182" w:rsidRDefault="00893417">
      <w:pPr>
        <w:tabs>
          <w:tab w:val="left" w:pos="6160"/>
        </w:tabs>
        <w:spacing w:before="11" w:line="280" w:lineRule="exact"/>
        <w:ind w:left="102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 xml:space="preserve">:                </w:t>
      </w:r>
      <w:r>
        <w:rPr>
          <w:rFonts w:ascii="Calibri" w:eastAsia="Calibri" w:hAnsi="Calibri" w:cs="Calibri"/>
          <w:spacing w:val="-9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  <w:u w:val="single" w:color="000000"/>
        </w:rPr>
        <w:t xml:space="preserve"> </w:t>
      </w:r>
      <w:r>
        <w:rPr>
          <w:rFonts w:ascii="Calibri" w:eastAsia="Calibri" w:hAnsi="Calibri" w:cs="Calibri"/>
          <w:sz w:val="24"/>
          <w:szCs w:val="24"/>
          <w:u w:val="single" w:color="000000"/>
        </w:rPr>
        <w:tab/>
      </w:r>
    </w:p>
    <w:p w14:paraId="67C71447" w14:textId="77777777" w:rsidR="003A4182" w:rsidRDefault="003A4182">
      <w:pPr>
        <w:spacing w:before="1" w:line="180" w:lineRule="exact"/>
        <w:rPr>
          <w:sz w:val="18"/>
          <w:szCs w:val="18"/>
        </w:rPr>
      </w:pPr>
    </w:p>
    <w:p w14:paraId="5B61CED1" w14:textId="77777777" w:rsidR="003A4182" w:rsidRDefault="003A4182">
      <w:pPr>
        <w:spacing w:line="200" w:lineRule="exact"/>
      </w:pPr>
    </w:p>
    <w:p w14:paraId="52481EC3" w14:textId="77777777" w:rsidR="003A4182" w:rsidRDefault="003A4182">
      <w:pPr>
        <w:spacing w:line="200" w:lineRule="exact"/>
      </w:pPr>
    </w:p>
    <w:p w14:paraId="33D0FBD4" w14:textId="77777777" w:rsidR="003A4182" w:rsidRDefault="00893417">
      <w:pPr>
        <w:spacing w:before="11"/>
        <w:ind w:left="1020" w:right="7238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D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a</w:t>
      </w:r>
      <w:r>
        <w:rPr>
          <w:rFonts w:ascii="Calibri" w:eastAsia="Calibri" w:hAnsi="Calibri" w:cs="Calibri"/>
          <w:b/>
          <w:sz w:val="24"/>
          <w:szCs w:val="24"/>
        </w:rPr>
        <w:t>ta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sz w:val="24"/>
          <w:szCs w:val="24"/>
        </w:rPr>
        <w:t>Pro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b/>
          <w:sz w:val="24"/>
          <w:szCs w:val="24"/>
        </w:rPr>
        <w:t>c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i</w:t>
      </w:r>
      <w:r>
        <w:rPr>
          <w:rFonts w:ascii="Calibri" w:eastAsia="Calibri" w:hAnsi="Calibri" w:cs="Calibri"/>
          <w:b/>
          <w:sz w:val="24"/>
          <w:szCs w:val="24"/>
        </w:rPr>
        <w:t xml:space="preserve">on 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A</w:t>
      </w:r>
      <w:r>
        <w:rPr>
          <w:rFonts w:ascii="Calibri" w:eastAsia="Calibri" w:hAnsi="Calibri" w:cs="Calibri"/>
          <w:b/>
          <w:sz w:val="24"/>
          <w:szCs w:val="24"/>
        </w:rPr>
        <w:t>ct D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i</w:t>
      </w:r>
      <w:r>
        <w:rPr>
          <w:rFonts w:ascii="Calibri" w:eastAsia="Calibri" w:hAnsi="Calibri" w:cs="Calibri"/>
          <w:b/>
          <w:sz w:val="24"/>
          <w:szCs w:val="24"/>
        </w:rPr>
        <w:t>s</w:t>
      </w:r>
      <w:r>
        <w:rPr>
          <w:rFonts w:ascii="Calibri" w:eastAsia="Calibri" w:hAnsi="Calibri" w:cs="Calibri"/>
          <w:b/>
          <w:spacing w:val="-2"/>
          <w:sz w:val="24"/>
          <w:szCs w:val="24"/>
        </w:rPr>
        <w:t>c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l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a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i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me</w:t>
      </w:r>
      <w:r>
        <w:rPr>
          <w:rFonts w:ascii="Calibri" w:eastAsia="Calibri" w:hAnsi="Calibri" w:cs="Calibri"/>
          <w:b/>
          <w:sz w:val="24"/>
          <w:szCs w:val="24"/>
        </w:rPr>
        <w:t>r</w:t>
      </w:r>
    </w:p>
    <w:p w14:paraId="7359B773" w14:textId="77777777" w:rsidR="003A4182" w:rsidRDefault="003A4182">
      <w:pPr>
        <w:spacing w:before="13" w:line="280" w:lineRule="exact"/>
        <w:rPr>
          <w:sz w:val="28"/>
          <w:szCs w:val="28"/>
        </w:rPr>
      </w:pPr>
    </w:p>
    <w:p w14:paraId="53DFA2E6" w14:textId="77777777" w:rsidR="003A4182" w:rsidRDefault="00893417">
      <w:pPr>
        <w:ind w:left="1020" w:right="1253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All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f</w:t>
      </w:r>
      <w:r>
        <w:rPr>
          <w:rFonts w:ascii="Calibri" w:eastAsia="Calibri" w:hAnsi="Calibri" w:cs="Calibri"/>
          <w:sz w:val="24"/>
          <w:szCs w:val="24"/>
        </w:rPr>
        <w:t>orm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ion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ovi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w</w:t>
      </w:r>
      <w:r>
        <w:rPr>
          <w:rFonts w:ascii="Calibri" w:eastAsia="Calibri" w:hAnsi="Calibri" w:cs="Calibri"/>
          <w:sz w:val="24"/>
          <w:szCs w:val="24"/>
        </w:rPr>
        <w:t>ill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w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h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in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ac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or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w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h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t</w:t>
      </w:r>
      <w:r>
        <w:rPr>
          <w:rFonts w:ascii="Calibri" w:eastAsia="Calibri" w:hAnsi="Calibri" w:cs="Calibri"/>
          <w:spacing w:val="-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 xml:space="preserve">a </w:t>
      </w:r>
      <w:r>
        <w:rPr>
          <w:rFonts w:ascii="Calibri" w:eastAsia="Calibri" w:hAnsi="Calibri" w:cs="Calibri"/>
          <w:spacing w:val="-2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ot</w:t>
      </w:r>
      <w:r>
        <w:rPr>
          <w:rFonts w:ascii="Calibri" w:eastAsia="Calibri" w:hAnsi="Calibri" w:cs="Calibri"/>
          <w:sz w:val="24"/>
          <w:szCs w:val="24"/>
        </w:rPr>
        <w:t>ec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on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Act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1</w:t>
      </w:r>
      <w:r>
        <w:rPr>
          <w:rFonts w:ascii="Calibri" w:eastAsia="Calibri" w:hAnsi="Calibri" w:cs="Calibri"/>
          <w:sz w:val="24"/>
          <w:szCs w:val="24"/>
        </w:rPr>
        <w:t>9</w:t>
      </w:r>
      <w:r>
        <w:rPr>
          <w:rFonts w:ascii="Calibri" w:eastAsia="Calibri" w:hAnsi="Calibri" w:cs="Calibri"/>
          <w:spacing w:val="1"/>
          <w:sz w:val="24"/>
          <w:szCs w:val="24"/>
        </w:rPr>
        <w:t>8</w:t>
      </w:r>
      <w:r>
        <w:rPr>
          <w:rFonts w:ascii="Calibri" w:eastAsia="Calibri" w:hAnsi="Calibri" w:cs="Calibri"/>
          <w:sz w:val="24"/>
          <w:szCs w:val="24"/>
        </w:rPr>
        <w:t>4, am</w:t>
      </w:r>
      <w:r>
        <w:rPr>
          <w:rFonts w:ascii="Calibri" w:eastAsia="Calibri" w:hAnsi="Calibri" w:cs="Calibri"/>
          <w:spacing w:val="1"/>
          <w:sz w:val="24"/>
          <w:szCs w:val="24"/>
        </w:rPr>
        <w:t>en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 xml:space="preserve">ed </w:t>
      </w:r>
      <w:r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1</w:t>
      </w:r>
      <w:r>
        <w:rPr>
          <w:rFonts w:ascii="Calibri" w:eastAsia="Calibri" w:hAnsi="Calibri" w:cs="Calibri"/>
          <w:sz w:val="24"/>
          <w:szCs w:val="24"/>
        </w:rPr>
        <w:t>9</w:t>
      </w:r>
      <w:r>
        <w:rPr>
          <w:rFonts w:ascii="Calibri" w:eastAsia="Calibri" w:hAnsi="Calibri" w:cs="Calibri"/>
          <w:spacing w:val="1"/>
          <w:sz w:val="24"/>
          <w:szCs w:val="24"/>
        </w:rPr>
        <w:t>9</w:t>
      </w:r>
      <w:r>
        <w:rPr>
          <w:rFonts w:ascii="Calibri" w:eastAsia="Calibri" w:hAnsi="Calibri" w:cs="Calibri"/>
          <w:sz w:val="24"/>
          <w:szCs w:val="24"/>
        </w:rPr>
        <w:t xml:space="preserve">8.   </w:t>
      </w:r>
      <w:r>
        <w:rPr>
          <w:rFonts w:ascii="Calibri" w:eastAsia="Calibri" w:hAnsi="Calibri" w:cs="Calibri"/>
          <w:spacing w:val="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T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 xml:space="preserve">is 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nf</w:t>
      </w:r>
      <w:r>
        <w:rPr>
          <w:rFonts w:ascii="Calibri" w:eastAsia="Calibri" w:hAnsi="Calibri" w:cs="Calibri"/>
          <w:sz w:val="24"/>
          <w:szCs w:val="24"/>
        </w:rPr>
        <w:t>or</w:t>
      </w:r>
      <w:r>
        <w:rPr>
          <w:rFonts w:ascii="Calibri" w:eastAsia="Calibri" w:hAnsi="Calibri" w:cs="Calibri"/>
          <w:spacing w:val="-2"/>
          <w:sz w:val="24"/>
          <w:szCs w:val="24"/>
        </w:rPr>
        <w:t>m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 xml:space="preserve">n 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 xml:space="preserve">may 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 xml:space="preserve">e  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 xml:space="preserve">d 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f</w:t>
      </w:r>
      <w:r>
        <w:rPr>
          <w:rFonts w:ascii="Calibri" w:eastAsia="Calibri" w:hAnsi="Calibri" w:cs="Calibri"/>
          <w:sz w:val="24"/>
          <w:szCs w:val="24"/>
        </w:rPr>
        <w:t xml:space="preserve">or 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m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is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6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 xml:space="preserve">ve 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pu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 xml:space="preserve">oses 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w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th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 xml:space="preserve">n 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e Schoo</w:t>
      </w:r>
      <w:r>
        <w:rPr>
          <w:rFonts w:ascii="Calibri" w:eastAsia="Calibri" w:hAnsi="Calibri" w:cs="Calibri"/>
          <w:spacing w:val="1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 xml:space="preserve">. </w:t>
      </w:r>
      <w:r>
        <w:rPr>
          <w:rFonts w:ascii="Calibri" w:eastAsia="Calibri" w:hAnsi="Calibri" w:cs="Calibri"/>
          <w:spacing w:val="14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All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ers</w:t>
      </w:r>
      <w:r>
        <w:rPr>
          <w:rFonts w:ascii="Calibri" w:eastAsia="Calibri" w:hAnsi="Calibri" w:cs="Calibri"/>
          <w:spacing w:val="-1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al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f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rm</w:t>
      </w:r>
      <w:r>
        <w:rPr>
          <w:rFonts w:ascii="Calibri" w:eastAsia="Calibri" w:hAnsi="Calibri" w:cs="Calibri"/>
          <w:spacing w:val="1"/>
          <w:sz w:val="24"/>
          <w:szCs w:val="24"/>
        </w:rPr>
        <w:t>at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om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eri</w:t>
      </w:r>
      <w:r>
        <w:rPr>
          <w:rFonts w:ascii="Calibri" w:eastAsia="Calibri" w:hAnsi="Calibri" w:cs="Calibri"/>
          <w:spacing w:val="-2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>ed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y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th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8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 xml:space="preserve">School 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as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 xml:space="preserve">o </w:t>
      </w:r>
      <w:r>
        <w:rPr>
          <w:rFonts w:ascii="Calibri" w:eastAsia="Calibri" w:hAnsi="Calibri" w:cs="Calibri"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egis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er</w:t>
      </w:r>
      <w:r>
        <w:rPr>
          <w:rFonts w:ascii="Calibri" w:eastAsia="Calibri" w:hAnsi="Calibri" w:cs="Calibri"/>
          <w:spacing w:val="2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may o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 xml:space="preserve">ly </w:t>
      </w:r>
      <w:r>
        <w:rPr>
          <w:rFonts w:ascii="Calibri" w:eastAsia="Calibri" w:hAnsi="Calibri" w:cs="Calibri"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u</w:t>
      </w:r>
      <w:r>
        <w:rPr>
          <w:rFonts w:ascii="Calibri" w:eastAsia="Calibri" w:hAnsi="Calibri" w:cs="Calibri"/>
          <w:sz w:val="24"/>
          <w:szCs w:val="24"/>
        </w:rPr>
        <w:t>sed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d</w:t>
      </w:r>
      <w:r>
        <w:rPr>
          <w:rFonts w:ascii="Calibri" w:eastAsia="Calibri" w:hAnsi="Calibri" w:cs="Calibri"/>
          <w:sz w:val="24"/>
          <w:szCs w:val="24"/>
        </w:rPr>
        <w:t>is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osed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 xml:space="preserve">as 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escri</w:t>
      </w:r>
      <w:r>
        <w:rPr>
          <w:rFonts w:ascii="Calibri" w:eastAsia="Calibri" w:hAnsi="Calibri" w:cs="Calibri"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in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D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P</w:t>
      </w:r>
      <w:r>
        <w:rPr>
          <w:rFonts w:ascii="Calibri" w:eastAsia="Calibri" w:hAnsi="Calibri" w:cs="Calibri"/>
          <w:spacing w:val="-1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2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ion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Re</w:t>
      </w:r>
      <w:r>
        <w:rPr>
          <w:rFonts w:ascii="Calibri" w:eastAsia="Calibri" w:hAnsi="Calibri" w:cs="Calibri"/>
          <w:spacing w:val="-3"/>
          <w:sz w:val="24"/>
          <w:szCs w:val="24"/>
        </w:rPr>
        <w:t>g</w:t>
      </w:r>
      <w:r>
        <w:rPr>
          <w:rFonts w:ascii="Calibri" w:eastAsia="Calibri" w:hAnsi="Calibri" w:cs="Calibri"/>
          <w:sz w:val="24"/>
          <w:szCs w:val="24"/>
        </w:rPr>
        <w:t>is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 xml:space="preserve">er.  </w:t>
      </w:r>
      <w:r>
        <w:rPr>
          <w:rFonts w:ascii="Calibri" w:eastAsia="Calibri" w:hAnsi="Calibri" w:cs="Calibri"/>
          <w:spacing w:val="2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If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you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 xml:space="preserve">are </w:t>
      </w:r>
      <w:r>
        <w:rPr>
          <w:rFonts w:ascii="Calibri" w:eastAsia="Calibri" w:hAnsi="Calibri" w:cs="Calibri"/>
          <w:spacing w:val="1"/>
          <w:sz w:val="24"/>
          <w:szCs w:val="24"/>
        </w:rPr>
        <w:t>un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pacing w:val="-1"/>
          <w:sz w:val="24"/>
          <w:szCs w:val="24"/>
        </w:rPr>
        <w:t>cc</w:t>
      </w:r>
      <w:r>
        <w:rPr>
          <w:rFonts w:ascii="Calibri" w:eastAsia="Calibri" w:hAnsi="Calibri" w:cs="Calibri"/>
          <w:sz w:val="24"/>
          <w:szCs w:val="24"/>
        </w:rPr>
        <w:t>ess</w:t>
      </w:r>
      <w:r>
        <w:rPr>
          <w:rFonts w:ascii="Calibri" w:eastAsia="Calibri" w:hAnsi="Calibri" w:cs="Calibri"/>
          <w:spacing w:val="-1"/>
          <w:sz w:val="24"/>
          <w:szCs w:val="24"/>
        </w:rPr>
        <w:t>f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l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yo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lica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th</w:t>
      </w:r>
      <w:r>
        <w:rPr>
          <w:rFonts w:ascii="Calibri" w:eastAsia="Calibri" w:hAnsi="Calibri" w:cs="Calibri"/>
          <w:sz w:val="24"/>
          <w:szCs w:val="24"/>
        </w:rPr>
        <w:t>e i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f</w:t>
      </w:r>
      <w:r>
        <w:rPr>
          <w:rFonts w:ascii="Calibri" w:eastAsia="Calibri" w:hAnsi="Calibri" w:cs="Calibri"/>
          <w:sz w:val="24"/>
          <w:szCs w:val="24"/>
        </w:rPr>
        <w:t>orm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you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h</w:t>
      </w:r>
      <w:r>
        <w:rPr>
          <w:rFonts w:ascii="Calibri" w:eastAsia="Calibri" w:hAnsi="Calibri" w:cs="Calibri"/>
          <w:sz w:val="24"/>
          <w:szCs w:val="24"/>
        </w:rPr>
        <w:t xml:space="preserve">ave 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ovi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at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f</w:t>
      </w:r>
      <w:r>
        <w:rPr>
          <w:rFonts w:ascii="Calibri" w:eastAsia="Calibri" w:hAnsi="Calibri" w:cs="Calibri"/>
          <w:sz w:val="24"/>
          <w:szCs w:val="24"/>
        </w:rPr>
        <w:t>orm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 xml:space="preserve">n </w:t>
      </w:r>
      <w:r>
        <w:rPr>
          <w:rFonts w:ascii="Calibri" w:eastAsia="Calibri" w:hAnsi="Calibri" w:cs="Calibri"/>
          <w:spacing w:val="-1"/>
          <w:sz w:val="24"/>
          <w:szCs w:val="24"/>
        </w:rPr>
        <w:t>w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h</w:t>
      </w:r>
      <w:r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 xml:space="preserve">as </w:t>
      </w:r>
      <w:r>
        <w:rPr>
          <w:rFonts w:ascii="Calibri" w:eastAsia="Calibri" w:hAnsi="Calibri" w:cs="Calibri"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ollec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ri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 xml:space="preserve">g 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3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-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2"/>
          <w:sz w:val="24"/>
          <w:szCs w:val="24"/>
        </w:rPr>
        <w:t>m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loym</w:t>
      </w:r>
      <w:r>
        <w:rPr>
          <w:rFonts w:ascii="Calibri" w:eastAsia="Calibri" w:hAnsi="Calibri" w:cs="Calibri"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ages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w</w:t>
      </w:r>
      <w:r>
        <w:rPr>
          <w:rFonts w:ascii="Calibri" w:eastAsia="Calibri" w:hAnsi="Calibri" w:cs="Calibri"/>
          <w:sz w:val="24"/>
          <w:szCs w:val="24"/>
        </w:rPr>
        <w:t>ill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b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f</w:t>
      </w:r>
      <w:r>
        <w:rPr>
          <w:rFonts w:ascii="Calibri" w:eastAsia="Calibri" w:hAnsi="Calibri" w:cs="Calibri"/>
          <w:spacing w:val="4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six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m</w:t>
      </w:r>
      <w:r>
        <w:rPr>
          <w:rFonts w:ascii="Calibri" w:eastAsia="Calibri" w:hAnsi="Calibri" w:cs="Calibri"/>
          <w:spacing w:val="-1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 xml:space="preserve">at </w:t>
      </w:r>
      <w:r>
        <w:rPr>
          <w:rFonts w:ascii="Calibri" w:eastAsia="Calibri" w:hAnsi="Calibri" w:cs="Calibri"/>
          <w:spacing w:val="-1"/>
          <w:sz w:val="24"/>
          <w:szCs w:val="24"/>
        </w:rPr>
        <w:t>w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h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 xml:space="preserve">t it </w:t>
      </w:r>
      <w:r>
        <w:rPr>
          <w:rFonts w:ascii="Calibri" w:eastAsia="Calibri" w:hAnsi="Calibri" w:cs="Calibri"/>
          <w:spacing w:val="-1"/>
          <w:sz w:val="24"/>
          <w:szCs w:val="24"/>
        </w:rPr>
        <w:t>w</w:t>
      </w:r>
      <w:r>
        <w:rPr>
          <w:rFonts w:ascii="Calibri" w:eastAsia="Calibri" w:hAnsi="Calibri" w:cs="Calibri"/>
          <w:sz w:val="24"/>
          <w:szCs w:val="24"/>
        </w:rPr>
        <w:t>ill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b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2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ye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.</w:t>
      </w:r>
    </w:p>
    <w:p w14:paraId="45792F97" w14:textId="77777777" w:rsidR="003A4182" w:rsidRDefault="003A4182">
      <w:pPr>
        <w:spacing w:before="11" w:line="280" w:lineRule="exact"/>
        <w:rPr>
          <w:sz w:val="28"/>
          <w:szCs w:val="28"/>
        </w:rPr>
      </w:pPr>
    </w:p>
    <w:p w14:paraId="55238C1F" w14:textId="77777777" w:rsidR="003A4182" w:rsidRDefault="00893417">
      <w:pPr>
        <w:spacing w:before="11" w:line="280" w:lineRule="exact"/>
        <w:ind w:left="102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spacing w:val="-1"/>
          <w:sz w:val="24"/>
          <w:szCs w:val="24"/>
        </w:rPr>
        <w:t>R</w:t>
      </w:r>
      <w:r>
        <w:rPr>
          <w:rFonts w:ascii="Calibri" w:eastAsia="Calibri" w:hAnsi="Calibri" w:cs="Calibri"/>
          <w:b/>
          <w:sz w:val="24"/>
          <w:szCs w:val="24"/>
        </w:rPr>
        <w:t>E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TI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R</w:t>
      </w:r>
      <w:r>
        <w:rPr>
          <w:rFonts w:ascii="Calibri" w:eastAsia="Calibri" w:hAnsi="Calibri" w:cs="Calibri"/>
          <w:b/>
          <w:sz w:val="24"/>
          <w:szCs w:val="24"/>
        </w:rPr>
        <w:t>ED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b/>
          <w:sz w:val="24"/>
          <w:szCs w:val="24"/>
        </w:rPr>
        <w:t>E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A</w:t>
      </w:r>
      <w:r>
        <w:rPr>
          <w:rFonts w:ascii="Calibri" w:eastAsia="Calibri" w:hAnsi="Calibri" w:cs="Calibri"/>
          <w:b/>
          <w:sz w:val="24"/>
          <w:szCs w:val="24"/>
        </w:rPr>
        <w:t>CHERS</w:t>
      </w:r>
    </w:p>
    <w:p w14:paraId="4FC35A0D" w14:textId="77777777" w:rsidR="003A4182" w:rsidRDefault="003A4182">
      <w:pPr>
        <w:spacing w:before="8" w:line="280" w:lineRule="exact"/>
        <w:rPr>
          <w:sz w:val="28"/>
          <w:szCs w:val="28"/>
        </w:rPr>
      </w:pPr>
    </w:p>
    <w:p w14:paraId="146287EE" w14:textId="77777777" w:rsidR="003A4182" w:rsidRDefault="005B0979">
      <w:pPr>
        <w:spacing w:before="11"/>
        <w:ind w:left="1020" w:right="1263"/>
        <w:jc w:val="both"/>
        <w:rPr>
          <w:rFonts w:ascii="Calibri" w:eastAsia="Calibri" w:hAnsi="Calibri" w:cs="Calibri"/>
          <w:sz w:val="24"/>
          <w:szCs w:val="24"/>
        </w:rPr>
        <w:sectPr w:rsidR="003A4182">
          <w:pgSz w:w="11920" w:h="16840"/>
          <w:pgMar w:top="1500" w:right="140" w:bottom="280" w:left="420" w:header="495" w:footer="0" w:gutter="0"/>
          <w:cols w:space="720"/>
        </w:sectPr>
      </w:pPr>
      <w:r>
        <w:rPr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251664384" behindDoc="1" locked="0" layoutInCell="1" allowOverlap="1" wp14:anchorId="4B87C2A5" wp14:editId="3243199F">
                <wp:simplePos x="0" y="0"/>
                <wp:positionH relativeFrom="page">
                  <wp:posOffset>842010</wp:posOffset>
                </wp:positionH>
                <wp:positionV relativeFrom="paragraph">
                  <wp:posOffset>-375920</wp:posOffset>
                </wp:positionV>
                <wp:extent cx="5877560" cy="951230"/>
                <wp:effectExtent l="3810" t="9525" r="5080" b="1270"/>
                <wp:wrapNone/>
                <wp:docPr id="19" name="Group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877560" cy="951230"/>
                          <a:chOff x="1326" y="-592"/>
                          <a:chExt cx="9256" cy="1498"/>
                        </a:xfrm>
                      </wpg:grpSpPr>
                      <wps:wsp>
                        <wps:cNvPr id="20" name="Freeform 25"/>
                        <wps:cNvSpPr>
                          <a:spLocks/>
                        </wps:cNvSpPr>
                        <wps:spPr bwMode="auto">
                          <a:xfrm>
                            <a:off x="1337" y="-576"/>
                            <a:ext cx="9234" cy="1466"/>
                          </a:xfrm>
                          <a:custGeom>
                            <a:avLst/>
                            <a:gdLst>
                              <a:gd name="T0" fmla="+- 0 1337 1337"/>
                              <a:gd name="T1" fmla="*/ T0 w 9234"/>
                              <a:gd name="T2" fmla="+- 0 890 -576"/>
                              <a:gd name="T3" fmla="*/ 890 h 1466"/>
                              <a:gd name="T4" fmla="+- 0 10571 1337"/>
                              <a:gd name="T5" fmla="*/ T4 w 9234"/>
                              <a:gd name="T6" fmla="+- 0 890 -576"/>
                              <a:gd name="T7" fmla="*/ 890 h 1466"/>
                              <a:gd name="T8" fmla="+- 0 10571 1337"/>
                              <a:gd name="T9" fmla="*/ T8 w 9234"/>
                              <a:gd name="T10" fmla="+- 0 -576 -576"/>
                              <a:gd name="T11" fmla="*/ -576 h 1466"/>
                              <a:gd name="T12" fmla="+- 0 1337 1337"/>
                              <a:gd name="T13" fmla="*/ T12 w 9234"/>
                              <a:gd name="T14" fmla="+- 0 -576 -576"/>
                              <a:gd name="T15" fmla="*/ -576 h 1466"/>
                              <a:gd name="T16" fmla="+- 0 1337 1337"/>
                              <a:gd name="T17" fmla="*/ T16 w 9234"/>
                              <a:gd name="T18" fmla="+- 0 890 -576"/>
                              <a:gd name="T19" fmla="*/ 890 h 146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9234" h="1466">
                                <a:moveTo>
                                  <a:pt x="0" y="1466"/>
                                </a:moveTo>
                                <a:lnTo>
                                  <a:pt x="9234" y="1466"/>
                                </a:lnTo>
                                <a:lnTo>
                                  <a:pt x="923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46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9D9D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" name="Freeform 24"/>
                        <wps:cNvSpPr>
                          <a:spLocks/>
                        </wps:cNvSpPr>
                        <wps:spPr bwMode="auto">
                          <a:xfrm>
                            <a:off x="1440" y="-576"/>
                            <a:ext cx="9028" cy="293"/>
                          </a:xfrm>
                          <a:custGeom>
                            <a:avLst/>
                            <a:gdLst>
                              <a:gd name="T0" fmla="+- 0 10468 1440"/>
                              <a:gd name="T1" fmla="*/ T0 w 9028"/>
                              <a:gd name="T2" fmla="+- 0 -576 -576"/>
                              <a:gd name="T3" fmla="*/ -576 h 293"/>
                              <a:gd name="T4" fmla="+- 0 1440 1440"/>
                              <a:gd name="T5" fmla="*/ T4 w 9028"/>
                              <a:gd name="T6" fmla="+- 0 -576 -576"/>
                              <a:gd name="T7" fmla="*/ -576 h 293"/>
                              <a:gd name="T8" fmla="+- 0 1440 1440"/>
                              <a:gd name="T9" fmla="*/ T8 w 9028"/>
                              <a:gd name="T10" fmla="+- 0 -284 -576"/>
                              <a:gd name="T11" fmla="*/ -284 h 293"/>
                              <a:gd name="T12" fmla="+- 0 10468 1440"/>
                              <a:gd name="T13" fmla="*/ T12 w 9028"/>
                              <a:gd name="T14" fmla="+- 0 -284 -576"/>
                              <a:gd name="T15" fmla="*/ -284 h 293"/>
                              <a:gd name="T16" fmla="+- 0 10468 1440"/>
                              <a:gd name="T17" fmla="*/ T16 w 9028"/>
                              <a:gd name="T18" fmla="+- 0 -576 -576"/>
                              <a:gd name="T19" fmla="*/ -576 h 29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9028" h="293">
                                <a:moveTo>
                                  <a:pt x="902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92"/>
                                </a:lnTo>
                                <a:lnTo>
                                  <a:pt x="9028" y="292"/>
                                </a:lnTo>
                                <a:lnTo>
                                  <a:pt x="902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9D9D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" name="Freeform 23"/>
                        <wps:cNvSpPr>
                          <a:spLocks/>
                        </wps:cNvSpPr>
                        <wps:spPr bwMode="auto">
                          <a:xfrm>
                            <a:off x="1440" y="-284"/>
                            <a:ext cx="9028" cy="295"/>
                          </a:xfrm>
                          <a:custGeom>
                            <a:avLst/>
                            <a:gdLst>
                              <a:gd name="T0" fmla="+- 0 1440 1440"/>
                              <a:gd name="T1" fmla="*/ T0 w 9028"/>
                              <a:gd name="T2" fmla="+- 0 12 -284"/>
                              <a:gd name="T3" fmla="*/ 12 h 295"/>
                              <a:gd name="T4" fmla="+- 0 10468 1440"/>
                              <a:gd name="T5" fmla="*/ T4 w 9028"/>
                              <a:gd name="T6" fmla="+- 0 12 -284"/>
                              <a:gd name="T7" fmla="*/ 12 h 295"/>
                              <a:gd name="T8" fmla="+- 0 10468 1440"/>
                              <a:gd name="T9" fmla="*/ T8 w 9028"/>
                              <a:gd name="T10" fmla="+- 0 -284 -284"/>
                              <a:gd name="T11" fmla="*/ -284 h 295"/>
                              <a:gd name="T12" fmla="+- 0 1440 1440"/>
                              <a:gd name="T13" fmla="*/ T12 w 9028"/>
                              <a:gd name="T14" fmla="+- 0 -284 -284"/>
                              <a:gd name="T15" fmla="*/ -284 h 295"/>
                              <a:gd name="T16" fmla="+- 0 1440 1440"/>
                              <a:gd name="T17" fmla="*/ T16 w 9028"/>
                              <a:gd name="T18" fmla="+- 0 12 -284"/>
                              <a:gd name="T19" fmla="*/ 12 h 29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9028" h="295">
                                <a:moveTo>
                                  <a:pt x="0" y="296"/>
                                </a:moveTo>
                                <a:lnTo>
                                  <a:pt x="9028" y="296"/>
                                </a:lnTo>
                                <a:lnTo>
                                  <a:pt x="902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9D9D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" name="Freeform 22"/>
                        <wps:cNvSpPr>
                          <a:spLocks/>
                        </wps:cNvSpPr>
                        <wps:spPr bwMode="auto">
                          <a:xfrm>
                            <a:off x="1440" y="12"/>
                            <a:ext cx="9028" cy="293"/>
                          </a:xfrm>
                          <a:custGeom>
                            <a:avLst/>
                            <a:gdLst>
                              <a:gd name="T0" fmla="+- 0 1440 1440"/>
                              <a:gd name="T1" fmla="*/ T0 w 9028"/>
                              <a:gd name="T2" fmla="+- 0 304 12"/>
                              <a:gd name="T3" fmla="*/ 304 h 293"/>
                              <a:gd name="T4" fmla="+- 0 10468 1440"/>
                              <a:gd name="T5" fmla="*/ T4 w 9028"/>
                              <a:gd name="T6" fmla="+- 0 304 12"/>
                              <a:gd name="T7" fmla="*/ 304 h 293"/>
                              <a:gd name="T8" fmla="+- 0 10468 1440"/>
                              <a:gd name="T9" fmla="*/ T8 w 9028"/>
                              <a:gd name="T10" fmla="+- 0 12 12"/>
                              <a:gd name="T11" fmla="*/ 12 h 293"/>
                              <a:gd name="T12" fmla="+- 0 1440 1440"/>
                              <a:gd name="T13" fmla="*/ T12 w 9028"/>
                              <a:gd name="T14" fmla="+- 0 12 12"/>
                              <a:gd name="T15" fmla="*/ 12 h 293"/>
                              <a:gd name="T16" fmla="+- 0 1440 1440"/>
                              <a:gd name="T17" fmla="*/ T16 w 9028"/>
                              <a:gd name="T18" fmla="+- 0 304 12"/>
                              <a:gd name="T19" fmla="*/ 304 h 29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9028" h="293">
                                <a:moveTo>
                                  <a:pt x="0" y="292"/>
                                </a:moveTo>
                                <a:lnTo>
                                  <a:pt x="9028" y="292"/>
                                </a:lnTo>
                                <a:lnTo>
                                  <a:pt x="902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9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9D9D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" name="Freeform 21"/>
                        <wps:cNvSpPr>
                          <a:spLocks/>
                        </wps:cNvSpPr>
                        <wps:spPr bwMode="auto">
                          <a:xfrm>
                            <a:off x="1440" y="304"/>
                            <a:ext cx="9028" cy="293"/>
                          </a:xfrm>
                          <a:custGeom>
                            <a:avLst/>
                            <a:gdLst>
                              <a:gd name="T0" fmla="+- 0 1440 1440"/>
                              <a:gd name="T1" fmla="*/ T0 w 9028"/>
                              <a:gd name="T2" fmla="+- 0 597 304"/>
                              <a:gd name="T3" fmla="*/ 597 h 293"/>
                              <a:gd name="T4" fmla="+- 0 10468 1440"/>
                              <a:gd name="T5" fmla="*/ T4 w 9028"/>
                              <a:gd name="T6" fmla="+- 0 597 304"/>
                              <a:gd name="T7" fmla="*/ 597 h 293"/>
                              <a:gd name="T8" fmla="+- 0 10468 1440"/>
                              <a:gd name="T9" fmla="*/ T8 w 9028"/>
                              <a:gd name="T10" fmla="+- 0 304 304"/>
                              <a:gd name="T11" fmla="*/ 304 h 293"/>
                              <a:gd name="T12" fmla="+- 0 1440 1440"/>
                              <a:gd name="T13" fmla="*/ T12 w 9028"/>
                              <a:gd name="T14" fmla="+- 0 304 304"/>
                              <a:gd name="T15" fmla="*/ 304 h 293"/>
                              <a:gd name="T16" fmla="+- 0 1440 1440"/>
                              <a:gd name="T17" fmla="*/ T16 w 9028"/>
                              <a:gd name="T18" fmla="+- 0 597 304"/>
                              <a:gd name="T19" fmla="*/ 597 h 29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9028" h="293">
                                <a:moveTo>
                                  <a:pt x="0" y="293"/>
                                </a:moveTo>
                                <a:lnTo>
                                  <a:pt x="9028" y="293"/>
                                </a:lnTo>
                                <a:lnTo>
                                  <a:pt x="902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9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9D9D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" name="Freeform 20"/>
                        <wps:cNvSpPr>
                          <a:spLocks/>
                        </wps:cNvSpPr>
                        <wps:spPr bwMode="auto">
                          <a:xfrm>
                            <a:off x="1440" y="597"/>
                            <a:ext cx="9028" cy="293"/>
                          </a:xfrm>
                          <a:custGeom>
                            <a:avLst/>
                            <a:gdLst>
                              <a:gd name="T0" fmla="+- 0 1440 1440"/>
                              <a:gd name="T1" fmla="*/ T0 w 9028"/>
                              <a:gd name="T2" fmla="+- 0 890 597"/>
                              <a:gd name="T3" fmla="*/ 890 h 293"/>
                              <a:gd name="T4" fmla="+- 0 10468 1440"/>
                              <a:gd name="T5" fmla="*/ T4 w 9028"/>
                              <a:gd name="T6" fmla="+- 0 890 597"/>
                              <a:gd name="T7" fmla="*/ 890 h 293"/>
                              <a:gd name="T8" fmla="+- 0 10468 1440"/>
                              <a:gd name="T9" fmla="*/ T8 w 9028"/>
                              <a:gd name="T10" fmla="+- 0 597 597"/>
                              <a:gd name="T11" fmla="*/ 597 h 293"/>
                              <a:gd name="T12" fmla="+- 0 1440 1440"/>
                              <a:gd name="T13" fmla="*/ T12 w 9028"/>
                              <a:gd name="T14" fmla="+- 0 597 597"/>
                              <a:gd name="T15" fmla="*/ 597 h 293"/>
                              <a:gd name="T16" fmla="+- 0 1440 1440"/>
                              <a:gd name="T17" fmla="*/ T16 w 9028"/>
                              <a:gd name="T18" fmla="+- 0 890 597"/>
                              <a:gd name="T19" fmla="*/ 890 h 29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9028" h="293">
                                <a:moveTo>
                                  <a:pt x="0" y="293"/>
                                </a:moveTo>
                                <a:lnTo>
                                  <a:pt x="9028" y="293"/>
                                </a:lnTo>
                                <a:lnTo>
                                  <a:pt x="902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9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9D9D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" name="Freeform 19"/>
                        <wps:cNvSpPr>
                          <a:spLocks/>
                        </wps:cNvSpPr>
                        <wps:spPr bwMode="auto">
                          <a:xfrm>
                            <a:off x="1337" y="-581"/>
                            <a:ext cx="9234" cy="0"/>
                          </a:xfrm>
                          <a:custGeom>
                            <a:avLst/>
                            <a:gdLst>
                              <a:gd name="T0" fmla="+- 0 1337 1337"/>
                              <a:gd name="T1" fmla="*/ T0 w 9234"/>
                              <a:gd name="T2" fmla="+- 0 10571 1337"/>
                              <a:gd name="T3" fmla="*/ T2 w 9234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234">
                                <a:moveTo>
                                  <a:pt x="0" y="0"/>
                                </a:moveTo>
                                <a:lnTo>
                                  <a:pt x="9234" y="0"/>
                                </a:lnTo>
                              </a:path>
                            </a:pathLst>
                          </a:custGeom>
                          <a:noFill/>
                          <a:ln w="736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" name="Freeform 18"/>
                        <wps:cNvSpPr>
                          <a:spLocks/>
                        </wps:cNvSpPr>
                        <wps:spPr bwMode="auto">
                          <a:xfrm>
                            <a:off x="1332" y="-586"/>
                            <a:ext cx="0" cy="1486"/>
                          </a:xfrm>
                          <a:custGeom>
                            <a:avLst/>
                            <a:gdLst>
                              <a:gd name="T0" fmla="+- 0 -586 -586"/>
                              <a:gd name="T1" fmla="*/ -586 h 1486"/>
                              <a:gd name="T2" fmla="+- 0 900 -586"/>
                              <a:gd name="T3" fmla="*/ 900 h 1486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1486">
                                <a:moveTo>
                                  <a:pt x="0" y="0"/>
                                </a:moveTo>
                                <a:lnTo>
                                  <a:pt x="0" y="1486"/>
                                </a:lnTo>
                              </a:path>
                            </a:pathLst>
                          </a:custGeom>
                          <a:noFill/>
                          <a:ln w="7671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" name="Freeform 17"/>
                        <wps:cNvSpPr>
                          <a:spLocks/>
                        </wps:cNvSpPr>
                        <wps:spPr bwMode="auto">
                          <a:xfrm>
                            <a:off x="1337" y="895"/>
                            <a:ext cx="9234" cy="0"/>
                          </a:xfrm>
                          <a:custGeom>
                            <a:avLst/>
                            <a:gdLst>
                              <a:gd name="T0" fmla="+- 0 1337 1337"/>
                              <a:gd name="T1" fmla="*/ T0 w 9234"/>
                              <a:gd name="T2" fmla="+- 0 10571 1337"/>
                              <a:gd name="T3" fmla="*/ T2 w 9234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234">
                                <a:moveTo>
                                  <a:pt x="0" y="0"/>
                                </a:moveTo>
                                <a:lnTo>
                                  <a:pt x="9234" y="0"/>
                                </a:lnTo>
                              </a:path>
                            </a:pathLst>
                          </a:custGeom>
                          <a:noFill/>
                          <a:ln w="736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" name="Freeform 16"/>
                        <wps:cNvSpPr>
                          <a:spLocks/>
                        </wps:cNvSpPr>
                        <wps:spPr bwMode="auto">
                          <a:xfrm>
                            <a:off x="10576" y="-586"/>
                            <a:ext cx="0" cy="1486"/>
                          </a:xfrm>
                          <a:custGeom>
                            <a:avLst/>
                            <a:gdLst>
                              <a:gd name="T0" fmla="+- 0 -586 -586"/>
                              <a:gd name="T1" fmla="*/ -586 h 1486"/>
                              <a:gd name="T2" fmla="+- 0 900 -586"/>
                              <a:gd name="T3" fmla="*/ 900 h 1486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1486">
                                <a:moveTo>
                                  <a:pt x="0" y="0"/>
                                </a:moveTo>
                                <a:lnTo>
                                  <a:pt x="0" y="1486"/>
                                </a:lnTo>
                              </a:path>
                            </a:pathLst>
                          </a:custGeom>
                          <a:noFill/>
                          <a:ln w="736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809128A" id="Group 15" o:spid="_x0000_s1026" style="position:absolute;margin-left:66.3pt;margin-top:-29.6pt;width:462.8pt;height:74.9pt;z-index:-251652096;mso-position-horizontal-relative:page" coordorigin="1326,-592" coordsize="9256,149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">
                <v:shape id="Freeform 25" o:spid="_x0000_s1027" style="position:absolute;left:1337;top:-576;width:9234;height:1466;visibility:visible;mso-wrap-style:square;v-text-anchor:top" coordsize="9234,14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" path="m,1466r9234,l9234,,,,,1466xe" fillcolor="#d9d9d9" stroked="f">
                  <v:path arrowok="t" o:connecttype="custom" o:connectlocs="0,890;9234,890;9234,-576;0,-576;0,890" o:connectangles="0,0,0,0,0"/>
                </v:shape>
                <v:shape id="Freeform 24" o:spid="_x0000_s1028" style="position:absolute;left:1440;top:-576;width:9028;height:293;visibility:visible;mso-wrap-style:square;v-text-anchor:top" coordsize="9028,2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" path="m9028,l,,,292r9028,l9028,xe" fillcolor="#d9d9d9" stroked="f">
                  <v:path arrowok="t" o:connecttype="custom" o:connectlocs="9028,-576;0,-576;0,-284;9028,-284;9028,-576" o:connectangles="0,0,0,0,0"/>
                </v:shape>
                <v:shape id="Freeform 23" o:spid="_x0000_s1029" style="position:absolute;left:1440;top:-284;width:9028;height:295;visibility:visible;mso-wrap-style:square;v-text-anchor:top" coordsize="9028,2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" path="m,296r9028,l9028,,,,,296xe" fillcolor="#d9d9d9" stroked="f">
                  <v:path arrowok="t" o:connecttype="custom" o:connectlocs="0,12;9028,12;9028,-284;0,-284;0,12" o:connectangles="0,0,0,0,0"/>
                </v:shape>
                <v:shape id="Freeform 22" o:spid="_x0000_s1030" style="position:absolute;left:1440;top:12;width:9028;height:293;visibility:visible;mso-wrap-style:square;v-text-anchor:top" coordsize="9028,2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" path="m,292r9028,l9028,,,,,292xe" fillcolor="#d9d9d9" stroked="f">
                  <v:path arrowok="t" o:connecttype="custom" o:connectlocs="0,304;9028,304;9028,12;0,12;0,304" o:connectangles="0,0,0,0,0"/>
                </v:shape>
                <v:shape id="Freeform 21" o:spid="_x0000_s1031" style="position:absolute;left:1440;top:304;width:9028;height:293;visibility:visible;mso-wrap-style:square;v-text-anchor:top" coordsize="9028,2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" path="m,293r9028,l9028,,,,,293xe" fillcolor="#d9d9d9" stroked="f">
                  <v:path arrowok="t" o:connecttype="custom" o:connectlocs="0,597;9028,597;9028,304;0,304;0,597" o:connectangles="0,0,0,0,0"/>
                </v:shape>
                <v:shape id="Freeform 20" o:spid="_x0000_s1032" style="position:absolute;left:1440;top:597;width:9028;height:293;visibility:visible;mso-wrap-style:square;v-text-anchor:top" coordsize="9028,2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" path="m,293r9028,l9028,,,,,293xe" fillcolor="#d9d9d9" stroked="f">
                  <v:path arrowok="t" o:connecttype="custom" o:connectlocs="0,890;9028,890;9028,597;0,597;0,890" o:connectangles="0,0,0,0,0"/>
                </v:shape>
                <v:shape id="Freeform 19" o:spid="_x0000_s1033" style="position:absolute;left:1337;top:-581;width:9234;height:0;visibility:visible;mso-wrap-style:square;v-text-anchor:top" coordsize="923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" path="m,l9234,e" filled="f" strokeweight=".20464mm">
                  <v:path arrowok="t" o:connecttype="custom" o:connectlocs="0,0;9234,0" o:connectangles="0,0"/>
                </v:shape>
                <v:shape id="Freeform 18" o:spid="_x0000_s1034" style="position:absolute;left:1332;top:-586;width:0;height:1486;visibility:visible;mso-wrap-style:square;v-text-anchor:top" coordsize="0,14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" path="m,l,1486e" filled="f" strokeweight=".21308mm">
                  <v:path arrowok="t" o:connecttype="custom" o:connectlocs="0,-586;0,900" o:connectangles="0,0"/>
                </v:shape>
                <v:shape id="Freeform 17" o:spid="_x0000_s1035" style="position:absolute;left:1337;top:895;width:9234;height:0;visibility:visible;mso-wrap-style:square;v-text-anchor:top" coordsize="923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" path="m,l9234,e" filled="f" strokeweight=".20464mm">
                  <v:path arrowok="t" o:connecttype="custom" o:connectlocs="0,0;9234,0" o:connectangles="0,0"/>
                </v:shape>
                <v:shape id="Freeform 16" o:spid="_x0000_s1036" style="position:absolute;left:10576;top:-586;width:0;height:1486;visibility:visible;mso-wrap-style:square;v-text-anchor:top" coordsize="0,14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" path="m,l,1486e" filled="f" strokeweight=".20464mm">
                  <v:path arrowok="t" o:connecttype="custom" o:connectlocs="0,-586;0,900" o:connectangles="0,0"/>
                </v:shape>
                <w10:wrap anchorx="page"/>
              </v:group>
            </w:pict>
          </mc:Fallback>
        </mc:AlternateContent>
      </w:r>
      <w:r w:rsidR="00893417">
        <w:rPr>
          <w:rFonts w:ascii="Calibri" w:eastAsia="Calibri" w:hAnsi="Calibri" w:cs="Calibri"/>
          <w:sz w:val="24"/>
          <w:szCs w:val="24"/>
        </w:rPr>
        <w:t>Un</w:t>
      </w:r>
      <w:r w:rsidR="00893417">
        <w:rPr>
          <w:rFonts w:ascii="Calibri" w:eastAsia="Calibri" w:hAnsi="Calibri" w:cs="Calibri"/>
          <w:spacing w:val="2"/>
          <w:sz w:val="24"/>
          <w:szCs w:val="24"/>
        </w:rPr>
        <w:t>d</w:t>
      </w:r>
      <w:r w:rsidR="00893417">
        <w:rPr>
          <w:rFonts w:ascii="Calibri" w:eastAsia="Calibri" w:hAnsi="Calibri" w:cs="Calibri"/>
          <w:sz w:val="24"/>
          <w:szCs w:val="24"/>
        </w:rPr>
        <w:t>er</w:t>
      </w:r>
      <w:r w:rsidR="00893417">
        <w:rPr>
          <w:rFonts w:ascii="Calibri" w:eastAsia="Calibri" w:hAnsi="Calibri" w:cs="Calibri"/>
          <w:spacing w:val="28"/>
          <w:sz w:val="24"/>
          <w:szCs w:val="24"/>
        </w:rPr>
        <w:t xml:space="preserve"> </w:t>
      </w:r>
      <w:r w:rsidR="00893417">
        <w:rPr>
          <w:rFonts w:ascii="Calibri" w:eastAsia="Calibri" w:hAnsi="Calibri" w:cs="Calibri"/>
          <w:spacing w:val="-1"/>
          <w:sz w:val="24"/>
          <w:szCs w:val="24"/>
        </w:rPr>
        <w:t>t</w:t>
      </w:r>
      <w:r w:rsidR="00893417">
        <w:rPr>
          <w:rFonts w:ascii="Calibri" w:eastAsia="Calibri" w:hAnsi="Calibri" w:cs="Calibri"/>
          <w:spacing w:val="1"/>
          <w:sz w:val="24"/>
          <w:szCs w:val="24"/>
        </w:rPr>
        <w:t>h</w:t>
      </w:r>
      <w:r w:rsidR="00893417">
        <w:rPr>
          <w:rFonts w:ascii="Calibri" w:eastAsia="Calibri" w:hAnsi="Calibri" w:cs="Calibri"/>
          <w:sz w:val="24"/>
          <w:szCs w:val="24"/>
        </w:rPr>
        <w:t>e</w:t>
      </w:r>
      <w:r w:rsidR="00893417">
        <w:rPr>
          <w:rFonts w:ascii="Calibri" w:eastAsia="Calibri" w:hAnsi="Calibri" w:cs="Calibri"/>
          <w:spacing w:val="27"/>
          <w:sz w:val="24"/>
          <w:szCs w:val="24"/>
        </w:rPr>
        <w:t xml:space="preserve"> </w:t>
      </w:r>
      <w:r w:rsidR="00893417">
        <w:rPr>
          <w:rFonts w:ascii="Calibri" w:eastAsia="Calibri" w:hAnsi="Calibri" w:cs="Calibri"/>
          <w:sz w:val="24"/>
          <w:szCs w:val="24"/>
        </w:rPr>
        <w:t>T</w:t>
      </w:r>
      <w:r w:rsidR="00893417">
        <w:rPr>
          <w:rFonts w:ascii="Calibri" w:eastAsia="Calibri" w:hAnsi="Calibri" w:cs="Calibri"/>
          <w:spacing w:val="-2"/>
          <w:sz w:val="24"/>
          <w:szCs w:val="24"/>
        </w:rPr>
        <w:t>e</w:t>
      </w:r>
      <w:r w:rsidR="00893417">
        <w:rPr>
          <w:rFonts w:ascii="Calibri" w:eastAsia="Calibri" w:hAnsi="Calibri" w:cs="Calibri"/>
          <w:sz w:val="24"/>
          <w:szCs w:val="24"/>
        </w:rPr>
        <w:t>achers</w:t>
      </w:r>
      <w:r w:rsidR="00893417">
        <w:rPr>
          <w:rFonts w:ascii="Calibri" w:eastAsia="Calibri" w:hAnsi="Calibri" w:cs="Calibri"/>
          <w:spacing w:val="28"/>
          <w:sz w:val="24"/>
          <w:szCs w:val="24"/>
        </w:rPr>
        <w:t xml:space="preserve"> </w:t>
      </w:r>
      <w:r w:rsidR="00893417">
        <w:rPr>
          <w:rFonts w:ascii="Calibri" w:eastAsia="Calibri" w:hAnsi="Calibri" w:cs="Calibri"/>
          <w:sz w:val="24"/>
          <w:szCs w:val="24"/>
        </w:rPr>
        <w:t>P</w:t>
      </w:r>
      <w:r w:rsidR="00893417">
        <w:rPr>
          <w:rFonts w:ascii="Calibri" w:eastAsia="Calibri" w:hAnsi="Calibri" w:cs="Calibri"/>
          <w:spacing w:val="-1"/>
          <w:sz w:val="24"/>
          <w:szCs w:val="24"/>
        </w:rPr>
        <w:t>en</w:t>
      </w:r>
      <w:r w:rsidR="00893417">
        <w:rPr>
          <w:rFonts w:ascii="Calibri" w:eastAsia="Calibri" w:hAnsi="Calibri" w:cs="Calibri"/>
          <w:sz w:val="24"/>
          <w:szCs w:val="24"/>
        </w:rPr>
        <w:t>sio</w:t>
      </w:r>
      <w:r w:rsidR="00893417">
        <w:rPr>
          <w:rFonts w:ascii="Calibri" w:eastAsia="Calibri" w:hAnsi="Calibri" w:cs="Calibri"/>
          <w:spacing w:val="1"/>
          <w:sz w:val="24"/>
          <w:szCs w:val="24"/>
        </w:rPr>
        <w:t>n</w:t>
      </w:r>
      <w:r w:rsidR="00893417">
        <w:rPr>
          <w:rFonts w:ascii="Calibri" w:eastAsia="Calibri" w:hAnsi="Calibri" w:cs="Calibri"/>
          <w:sz w:val="24"/>
          <w:szCs w:val="24"/>
        </w:rPr>
        <w:t>s</w:t>
      </w:r>
      <w:r w:rsidR="00893417">
        <w:rPr>
          <w:rFonts w:ascii="Calibri" w:eastAsia="Calibri" w:hAnsi="Calibri" w:cs="Calibri"/>
          <w:spacing w:val="27"/>
          <w:sz w:val="24"/>
          <w:szCs w:val="24"/>
        </w:rPr>
        <w:t xml:space="preserve"> </w:t>
      </w:r>
      <w:r w:rsidR="00893417">
        <w:rPr>
          <w:rFonts w:ascii="Calibri" w:eastAsia="Calibri" w:hAnsi="Calibri" w:cs="Calibri"/>
          <w:sz w:val="24"/>
          <w:szCs w:val="24"/>
        </w:rPr>
        <w:t>Reg</w:t>
      </w:r>
      <w:r w:rsidR="00893417">
        <w:rPr>
          <w:rFonts w:ascii="Calibri" w:eastAsia="Calibri" w:hAnsi="Calibri" w:cs="Calibri"/>
          <w:spacing w:val="1"/>
          <w:sz w:val="24"/>
          <w:szCs w:val="24"/>
        </w:rPr>
        <w:t>u</w:t>
      </w:r>
      <w:r w:rsidR="00893417">
        <w:rPr>
          <w:rFonts w:ascii="Calibri" w:eastAsia="Calibri" w:hAnsi="Calibri" w:cs="Calibri"/>
          <w:sz w:val="24"/>
          <w:szCs w:val="24"/>
        </w:rPr>
        <w:t>la</w:t>
      </w:r>
      <w:r w:rsidR="00893417">
        <w:rPr>
          <w:rFonts w:ascii="Calibri" w:eastAsia="Calibri" w:hAnsi="Calibri" w:cs="Calibri"/>
          <w:spacing w:val="1"/>
          <w:sz w:val="24"/>
          <w:szCs w:val="24"/>
        </w:rPr>
        <w:t>t</w:t>
      </w:r>
      <w:r w:rsidR="00893417">
        <w:rPr>
          <w:rFonts w:ascii="Calibri" w:eastAsia="Calibri" w:hAnsi="Calibri" w:cs="Calibri"/>
          <w:spacing w:val="-2"/>
          <w:sz w:val="24"/>
          <w:szCs w:val="24"/>
        </w:rPr>
        <w:t>i</w:t>
      </w:r>
      <w:r w:rsidR="00893417">
        <w:rPr>
          <w:rFonts w:ascii="Calibri" w:eastAsia="Calibri" w:hAnsi="Calibri" w:cs="Calibri"/>
          <w:sz w:val="24"/>
          <w:szCs w:val="24"/>
        </w:rPr>
        <w:t>o</w:t>
      </w:r>
      <w:r w:rsidR="00893417">
        <w:rPr>
          <w:rFonts w:ascii="Calibri" w:eastAsia="Calibri" w:hAnsi="Calibri" w:cs="Calibri"/>
          <w:spacing w:val="1"/>
          <w:sz w:val="24"/>
          <w:szCs w:val="24"/>
        </w:rPr>
        <w:t>n</w:t>
      </w:r>
      <w:r w:rsidR="00893417">
        <w:rPr>
          <w:rFonts w:ascii="Calibri" w:eastAsia="Calibri" w:hAnsi="Calibri" w:cs="Calibri"/>
          <w:sz w:val="24"/>
          <w:szCs w:val="24"/>
        </w:rPr>
        <w:t>s,</w:t>
      </w:r>
      <w:r w:rsidR="00893417">
        <w:rPr>
          <w:rFonts w:ascii="Calibri" w:eastAsia="Calibri" w:hAnsi="Calibri" w:cs="Calibri"/>
          <w:spacing w:val="27"/>
          <w:sz w:val="24"/>
          <w:szCs w:val="24"/>
        </w:rPr>
        <w:t xml:space="preserve"> </w:t>
      </w:r>
      <w:r w:rsidR="00893417">
        <w:rPr>
          <w:rFonts w:ascii="Calibri" w:eastAsia="Calibri" w:hAnsi="Calibri" w:cs="Calibri"/>
          <w:spacing w:val="-1"/>
          <w:sz w:val="24"/>
          <w:szCs w:val="24"/>
        </w:rPr>
        <w:t>t</w:t>
      </w:r>
      <w:r w:rsidR="00893417">
        <w:rPr>
          <w:rFonts w:ascii="Calibri" w:eastAsia="Calibri" w:hAnsi="Calibri" w:cs="Calibri"/>
          <w:spacing w:val="1"/>
          <w:sz w:val="24"/>
          <w:szCs w:val="24"/>
        </w:rPr>
        <w:t>h</w:t>
      </w:r>
      <w:r w:rsidR="00893417">
        <w:rPr>
          <w:rFonts w:ascii="Calibri" w:eastAsia="Calibri" w:hAnsi="Calibri" w:cs="Calibri"/>
          <w:sz w:val="24"/>
          <w:szCs w:val="24"/>
        </w:rPr>
        <w:t>ose</w:t>
      </w:r>
      <w:r w:rsidR="00893417">
        <w:rPr>
          <w:rFonts w:ascii="Calibri" w:eastAsia="Calibri" w:hAnsi="Calibri" w:cs="Calibri"/>
          <w:spacing w:val="25"/>
          <w:sz w:val="24"/>
          <w:szCs w:val="24"/>
        </w:rPr>
        <w:t xml:space="preserve"> </w:t>
      </w:r>
      <w:r w:rsidR="00893417">
        <w:rPr>
          <w:rFonts w:ascii="Calibri" w:eastAsia="Calibri" w:hAnsi="Calibri" w:cs="Calibri"/>
          <w:spacing w:val="1"/>
          <w:sz w:val="24"/>
          <w:szCs w:val="24"/>
        </w:rPr>
        <w:t>t</w:t>
      </w:r>
      <w:r w:rsidR="00893417">
        <w:rPr>
          <w:rFonts w:ascii="Calibri" w:eastAsia="Calibri" w:hAnsi="Calibri" w:cs="Calibri"/>
          <w:sz w:val="24"/>
          <w:szCs w:val="24"/>
        </w:rPr>
        <w:t>e</w:t>
      </w:r>
      <w:r w:rsidR="00893417">
        <w:rPr>
          <w:rFonts w:ascii="Calibri" w:eastAsia="Calibri" w:hAnsi="Calibri" w:cs="Calibri"/>
          <w:spacing w:val="1"/>
          <w:sz w:val="24"/>
          <w:szCs w:val="24"/>
        </w:rPr>
        <w:t>a</w:t>
      </w:r>
      <w:r w:rsidR="00893417">
        <w:rPr>
          <w:rFonts w:ascii="Calibri" w:eastAsia="Calibri" w:hAnsi="Calibri" w:cs="Calibri"/>
          <w:spacing w:val="-1"/>
          <w:sz w:val="24"/>
          <w:szCs w:val="24"/>
        </w:rPr>
        <w:t>c</w:t>
      </w:r>
      <w:r w:rsidR="00893417">
        <w:rPr>
          <w:rFonts w:ascii="Calibri" w:eastAsia="Calibri" w:hAnsi="Calibri" w:cs="Calibri"/>
          <w:spacing w:val="1"/>
          <w:sz w:val="24"/>
          <w:szCs w:val="24"/>
        </w:rPr>
        <w:t>h</w:t>
      </w:r>
      <w:r w:rsidR="00893417">
        <w:rPr>
          <w:rFonts w:ascii="Calibri" w:eastAsia="Calibri" w:hAnsi="Calibri" w:cs="Calibri"/>
          <w:sz w:val="24"/>
          <w:szCs w:val="24"/>
        </w:rPr>
        <w:t>ers</w:t>
      </w:r>
      <w:r w:rsidR="00893417">
        <w:rPr>
          <w:rFonts w:ascii="Calibri" w:eastAsia="Calibri" w:hAnsi="Calibri" w:cs="Calibri"/>
          <w:spacing w:val="28"/>
          <w:sz w:val="24"/>
          <w:szCs w:val="24"/>
        </w:rPr>
        <w:t xml:space="preserve"> </w:t>
      </w:r>
      <w:r w:rsidR="00893417">
        <w:rPr>
          <w:rFonts w:ascii="Calibri" w:eastAsia="Calibri" w:hAnsi="Calibri" w:cs="Calibri"/>
          <w:spacing w:val="-1"/>
          <w:sz w:val="24"/>
          <w:szCs w:val="24"/>
        </w:rPr>
        <w:t>w</w:t>
      </w:r>
      <w:r w:rsidR="00893417">
        <w:rPr>
          <w:rFonts w:ascii="Calibri" w:eastAsia="Calibri" w:hAnsi="Calibri" w:cs="Calibri"/>
          <w:spacing w:val="1"/>
          <w:sz w:val="24"/>
          <w:szCs w:val="24"/>
        </w:rPr>
        <w:t>h</w:t>
      </w:r>
      <w:r w:rsidR="00893417">
        <w:rPr>
          <w:rFonts w:ascii="Calibri" w:eastAsia="Calibri" w:hAnsi="Calibri" w:cs="Calibri"/>
          <w:sz w:val="24"/>
          <w:szCs w:val="24"/>
        </w:rPr>
        <w:t>o</w:t>
      </w:r>
      <w:r w:rsidR="00893417">
        <w:rPr>
          <w:rFonts w:ascii="Calibri" w:eastAsia="Calibri" w:hAnsi="Calibri" w:cs="Calibri"/>
          <w:spacing w:val="27"/>
          <w:sz w:val="24"/>
          <w:szCs w:val="24"/>
        </w:rPr>
        <w:t xml:space="preserve"> </w:t>
      </w:r>
      <w:r w:rsidR="00893417">
        <w:rPr>
          <w:rFonts w:ascii="Calibri" w:eastAsia="Calibri" w:hAnsi="Calibri" w:cs="Calibri"/>
          <w:sz w:val="24"/>
          <w:szCs w:val="24"/>
        </w:rPr>
        <w:t>are</w:t>
      </w:r>
      <w:r w:rsidR="00893417">
        <w:rPr>
          <w:rFonts w:ascii="Calibri" w:eastAsia="Calibri" w:hAnsi="Calibri" w:cs="Calibri"/>
          <w:spacing w:val="28"/>
          <w:sz w:val="24"/>
          <w:szCs w:val="24"/>
        </w:rPr>
        <w:t xml:space="preserve"> </w:t>
      </w:r>
      <w:r w:rsidR="00893417">
        <w:rPr>
          <w:rFonts w:ascii="Calibri" w:eastAsia="Calibri" w:hAnsi="Calibri" w:cs="Calibri"/>
          <w:spacing w:val="-2"/>
          <w:sz w:val="24"/>
          <w:szCs w:val="24"/>
        </w:rPr>
        <w:t>i</w:t>
      </w:r>
      <w:r w:rsidR="00893417">
        <w:rPr>
          <w:rFonts w:ascii="Calibri" w:eastAsia="Calibri" w:hAnsi="Calibri" w:cs="Calibri"/>
          <w:sz w:val="24"/>
          <w:szCs w:val="24"/>
        </w:rPr>
        <w:t>n</w:t>
      </w:r>
      <w:r w:rsidR="00893417">
        <w:rPr>
          <w:rFonts w:ascii="Calibri" w:eastAsia="Calibri" w:hAnsi="Calibri" w:cs="Calibri"/>
          <w:spacing w:val="28"/>
          <w:sz w:val="24"/>
          <w:szCs w:val="24"/>
        </w:rPr>
        <w:t xml:space="preserve"> </w:t>
      </w:r>
      <w:r w:rsidR="00893417">
        <w:rPr>
          <w:rFonts w:ascii="Calibri" w:eastAsia="Calibri" w:hAnsi="Calibri" w:cs="Calibri"/>
          <w:sz w:val="24"/>
          <w:szCs w:val="24"/>
        </w:rPr>
        <w:t>r</w:t>
      </w:r>
      <w:r w:rsidR="00893417">
        <w:rPr>
          <w:rFonts w:ascii="Calibri" w:eastAsia="Calibri" w:hAnsi="Calibri" w:cs="Calibri"/>
          <w:spacing w:val="-1"/>
          <w:sz w:val="24"/>
          <w:szCs w:val="24"/>
        </w:rPr>
        <w:t>ec</w:t>
      </w:r>
      <w:r w:rsidR="00893417">
        <w:rPr>
          <w:rFonts w:ascii="Calibri" w:eastAsia="Calibri" w:hAnsi="Calibri" w:cs="Calibri"/>
          <w:sz w:val="24"/>
          <w:szCs w:val="24"/>
        </w:rPr>
        <w:t>ei</w:t>
      </w:r>
      <w:r w:rsidR="00893417">
        <w:rPr>
          <w:rFonts w:ascii="Calibri" w:eastAsia="Calibri" w:hAnsi="Calibri" w:cs="Calibri"/>
          <w:spacing w:val="2"/>
          <w:sz w:val="24"/>
          <w:szCs w:val="24"/>
        </w:rPr>
        <w:t>p</w:t>
      </w:r>
      <w:r w:rsidR="00893417">
        <w:rPr>
          <w:rFonts w:ascii="Calibri" w:eastAsia="Calibri" w:hAnsi="Calibri" w:cs="Calibri"/>
          <w:sz w:val="24"/>
          <w:szCs w:val="24"/>
        </w:rPr>
        <w:t>t</w:t>
      </w:r>
      <w:r w:rsidR="00893417">
        <w:rPr>
          <w:rFonts w:ascii="Calibri" w:eastAsia="Calibri" w:hAnsi="Calibri" w:cs="Calibri"/>
          <w:spacing w:val="28"/>
          <w:sz w:val="24"/>
          <w:szCs w:val="24"/>
        </w:rPr>
        <w:t xml:space="preserve"> </w:t>
      </w:r>
      <w:r w:rsidR="00893417">
        <w:rPr>
          <w:rFonts w:ascii="Calibri" w:eastAsia="Calibri" w:hAnsi="Calibri" w:cs="Calibri"/>
          <w:spacing w:val="-2"/>
          <w:sz w:val="24"/>
          <w:szCs w:val="24"/>
        </w:rPr>
        <w:t>o</w:t>
      </w:r>
      <w:r w:rsidR="00893417">
        <w:rPr>
          <w:rFonts w:ascii="Calibri" w:eastAsia="Calibri" w:hAnsi="Calibri" w:cs="Calibri"/>
          <w:sz w:val="24"/>
          <w:szCs w:val="24"/>
        </w:rPr>
        <w:t>f</w:t>
      </w:r>
      <w:r w:rsidR="00893417">
        <w:rPr>
          <w:rFonts w:ascii="Calibri" w:eastAsia="Calibri" w:hAnsi="Calibri" w:cs="Calibri"/>
          <w:spacing w:val="28"/>
          <w:sz w:val="24"/>
          <w:szCs w:val="24"/>
        </w:rPr>
        <w:t xml:space="preserve"> </w:t>
      </w:r>
      <w:r w:rsidR="00893417">
        <w:rPr>
          <w:rFonts w:ascii="Calibri" w:eastAsia="Calibri" w:hAnsi="Calibri" w:cs="Calibri"/>
          <w:sz w:val="24"/>
          <w:szCs w:val="24"/>
        </w:rPr>
        <w:t>a</w:t>
      </w:r>
      <w:r w:rsidR="00893417">
        <w:rPr>
          <w:rFonts w:ascii="Calibri" w:eastAsia="Calibri" w:hAnsi="Calibri" w:cs="Calibri"/>
          <w:spacing w:val="27"/>
          <w:sz w:val="24"/>
          <w:szCs w:val="24"/>
        </w:rPr>
        <w:t xml:space="preserve"> </w:t>
      </w:r>
      <w:r w:rsidR="00893417">
        <w:rPr>
          <w:rFonts w:ascii="Calibri" w:eastAsia="Calibri" w:hAnsi="Calibri" w:cs="Calibri"/>
          <w:spacing w:val="1"/>
          <w:sz w:val="24"/>
          <w:szCs w:val="24"/>
        </w:rPr>
        <w:t>p</w:t>
      </w:r>
      <w:r w:rsidR="00893417">
        <w:rPr>
          <w:rFonts w:ascii="Calibri" w:eastAsia="Calibri" w:hAnsi="Calibri" w:cs="Calibri"/>
          <w:sz w:val="24"/>
          <w:szCs w:val="24"/>
        </w:rPr>
        <w:t>e</w:t>
      </w:r>
      <w:r w:rsidR="00893417">
        <w:rPr>
          <w:rFonts w:ascii="Calibri" w:eastAsia="Calibri" w:hAnsi="Calibri" w:cs="Calibri"/>
          <w:spacing w:val="1"/>
          <w:sz w:val="24"/>
          <w:szCs w:val="24"/>
        </w:rPr>
        <w:t>n</w:t>
      </w:r>
      <w:r w:rsidR="00893417">
        <w:rPr>
          <w:rFonts w:ascii="Calibri" w:eastAsia="Calibri" w:hAnsi="Calibri" w:cs="Calibri"/>
          <w:sz w:val="24"/>
          <w:szCs w:val="24"/>
        </w:rPr>
        <w:t>s</w:t>
      </w:r>
      <w:r w:rsidR="00893417">
        <w:rPr>
          <w:rFonts w:ascii="Calibri" w:eastAsia="Calibri" w:hAnsi="Calibri" w:cs="Calibri"/>
          <w:spacing w:val="-3"/>
          <w:sz w:val="24"/>
          <w:szCs w:val="24"/>
        </w:rPr>
        <w:t>i</w:t>
      </w:r>
      <w:r w:rsidR="00893417">
        <w:rPr>
          <w:rFonts w:ascii="Calibri" w:eastAsia="Calibri" w:hAnsi="Calibri" w:cs="Calibri"/>
          <w:sz w:val="24"/>
          <w:szCs w:val="24"/>
        </w:rPr>
        <w:t>on a</w:t>
      </w:r>
      <w:r w:rsidR="00893417">
        <w:rPr>
          <w:rFonts w:ascii="Calibri" w:eastAsia="Calibri" w:hAnsi="Calibri" w:cs="Calibri"/>
          <w:spacing w:val="1"/>
          <w:sz w:val="24"/>
          <w:szCs w:val="24"/>
        </w:rPr>
        <w:t>n</w:t>
      </w:r>
      <w:r w:rsidR="00893417">
        <w:rPr>
          <w:rFonts w:ascii="Calibri" w:eastAsia="Calibri" w:hAnsi="Calibri" w:cs="Calibri"/>
          <w:sz w:val="24"/>
          <w:szCs w:val="24"/>
        </w:rPr>
        <w:t>d</w:t>
      </w:r>
      <w:r w:rsidR="00893417"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 w:rsidR="00893417">
        <w:rPr>
          <w:rFonts w:ascii="Calibri" w:eastAsia="Calibri" w:hAnsi="Calibri" w:cs="Calibri"/>
          <w:sz w:val="24"/>
          <w:szCs w:val="24"/>
        </w:rPr>
        <w:t>r</w:t>
      </w:r>
      <w:r w:rsidR="00893417">
        <w:rPr>
          <w:rFonts w:ascii="Calibri" w:eastAsia="Calibri" w:hAnsi="Calibri" w:cs="Calibri"/>
          <w:spacing w:val="-1"/>
          <w:sz w:val="24"/>
          <w:szCs w:val="24"/>
        </w:rPr>
        <w:t>e</w:t>
      </w:r>
      <w:r w:rsidR="00893417">
        <w:rPr>
          <w:rFonts w:ascii="Calibri" w:eastAsia="Calibri" w:hAnsi="Calibri" w:cs="Calibri"/>
          <w:spacing w:val="1"/>
          <w:sz w:val="24"/>
          <w:szCs w:val="24"/>
        </w:rPr>
        <w:t>t</w:t>
      </w:r>
      <w:r w:rsidR="00893417">
        <w:rPr>
          <w:rFonts w:ascii="Calibri" w:eastAsia="Calibri" w:hAnsi="Calibri" w:cs="Calibri"/>
          <w:sz w:val="24"/>
          <w:szCs w:val="24"/>
        </w:rPr>
        <w:t>ir</w:t>
      </w:r>
      <w:r w:rsidR="00893417">
        <w:rPr>
          <w:rFonts w:ascii="Calibri" w:eastAsia="Calibri" w:hAnsi="Calibri" w:cs="Calibri"/>
          <w:spacing w:val="-1"/>
          <w:sz w:val="24"/>
          <w:szCs w:val="24"/>
        </w:rPr>
        <w:t>e</w:t>
      </w:r>
      <w:r w:rsidR="00893417">
        <w:rPr>
          <w:rFonts w:ascii="Calibri" w:eastAsia="Calibri" w:hAnsi="Calibri" w:cs="Calibri"/>
          <w:sz w:val="24"/>
          <w:szCs w:val="24"/>
        </w:rPr>
        <w:t>d</w:t>
      </w:r>
      <w:r w:rsidR="00893417"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 w:rsidR="00893417">
        <w:rPr>
          <w:rFonts w:ascii="Calibri" w:eastAsia="Calibri" w:hAnsi="Calibri" w:cs="Calibri"/>
          <w:spacing w:val="-2"/>
          <w:sz w:val="24"/>
          <w:szCs w:val="24"/>
        </w:rPr>
        <w:t>o</w:t>
      </w:r>
      <w:r w:rsidR="00893417">
        <w:rPr>
          <w:rFonts w:ascii="Calibri" w:eastAsia="Calibri" w:hAnsi="Calibri" w:cs="Calibri"/>
          <w:sz w:val="24"/>
          <w:szCs w:val="24"/>
        </w:rPr>
        <w:t>n</w:t>
      </w:r>
      <w:r w:rsidR="00893417"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 w:rsidR="00893417">
        <w:rPr>
          <w:rFonts w:ascii="Calibri" w:eastAsia="Calibri" w:hAnsi="Calibri" w:cs="Calibri"/>
          <w:sz w:val="24"/>
          <w:szCs w:val="24"/>
        </w:rPr>
        <w:t>or</w:t>
      </w:r>
      <w:r w:rsidR="00893417"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 w:rsidR="00893417">
        <w:rPr>
          <w:rFonts w:ascii="Calibri" w:eastAsia="Calibri" w:hAnsi="Calibri" w:cs="Calibri"/>
          <w:spacing w:val="-2"/>
          <w:sz w:val="24"/>
          <w:szCs w:val="24"/>
        </w:rPr>
        <w:t>a</w:t>
      </w:r>
      <w:r w:rsidR="00893417">
        <w:rPr>
          <w:rFonts w:ascii="Calibri" w:eastAsia="Calibri" w:hAnsi="Calibri" w:cs="Calibri"/>
          <w:spacing w:val="1"/>
          <w:sz w:val="24"/>
          <w:szCs w:val="24"/>
        </w:rPr>
        <w:t>ft</w:t>
      </w:r>
      <w:r w:rsidR="00893417">
        <w:rPr>
          <w:rFonts w:ascii="Calibri" w:eastAsia="Calibri" w:hAnsi="Calibri" w:cs="Calibri"/>
          <w:spacing w:val="-2"/>
          <w:sz w:val="24"/>
          <w:szCs w:val="24"/>
        </w:rPr>
        <w:t>e</w:t>
      </w:r>
      <w:r w:rsidR="00893417">
        <w:rPr>
          <w:rFonts w:ascii="Calibri" w:eastAsia="Calibri" w:hAnsi="Calibri" w:cs="Calibri"/>
          <w:sz w:val="24"/>
          <w:szCs w:val="24"/>
        </w:rPr>
        <w:t>r</w:t>
      </w:r>
      <w:r w:rsidR="00893417"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 w:rsidR="00893417">
        <w:rPr>
          <w:rFonts w:ascii="Calibri" w:eastAsia="Calibri" w:hAnsi="Calibri" w:cs="Calibri"/>
          <w:spacing w:val="-2"/>
          <w:sz w:val="24"/>
          <w:szCs w:val="24"/>
        </w:rPr>
        <w:t>0</w:t>
      </w:r>
      <w:r w:rsidR="00893417">
        <w:rPr>
          <w:rFonts w:ascii="Calibri" w:eastAsia="Calibri" w:hAnsi="Calibri" w:cs="Calibri"/>
          <w:sz w:val="24"/>
          <w:szCs w:val="24"/>
        </w:rPr>
        <w:t>1</w:t>
      </w:r>
      <w:r w:rsidR="00893417">
        <w:rPr>
          <w:rFonts w:ascii="Calibri" w:eastAsia="Calibri" w:hAnsi="Calibri" w:cs="Calibri"/>
          <w:spacing w:val="1"/>
          <w:sz w:val="24"/>
          <w:szCs w:val="24"/>
        </w:rPr>
        <w:t>/</w:t>
      </w:r>
      <w:r w:rsidR="00893417">
        <w:rPr>
          <w:rFonts w:ascii="Calibri" w:eastAsia="Calibri" w:hAnsi="Calibri" w:cs="Calibri"/>
          <w:sz w:val="24"/>
          <w:szCs w:val="24"/>
        </w:rPr>
        <w:t>0</w:t>
      </w:r>
      <w:r w:rsidR="00893417">
        <w:rPr>
          <w:rFonts w:ascii="Calibri" w:eastAsia="Calibri" w:hAnsi="Calibri" w:cs="Calibri"/>
          <w:spacing w:val="-1"/>
          <w:sz w:val="24"/>
          <w:szCs w:val="24"/>
        </w:rPr>
        <w:t>4</w:t>
      </w:r>
      <w:r w:rsidR="00893417">
        <w:rPr>
          <w:rFonts w:ascii="Calibri" w:eastAsia="Calibri" w:hAnsi="Calibri" w:cs="Calibri"/>
          <w:spacing w:val="1"/>
          <w:sz w:val="24"/>
          <w:szCs w:val="24"/>
        </w:rPr>
        <w:t>/</w:t>
      </w:r>
      <w:r w:rsidR="00893417">
        <w:rPr>
          <w:rFonts w:ascii="Calibri" w:eastAsia="Calibri" w:hAnsi="Calibri" w:cs="Calibri"/>
          <w:sz w:val="24"/>
          <w:szCs w:val="24"/>
        </w:rPr>
        <w:t>1</w:t>
      </w:r>
      <w:r w:rsidR="00893417">
        <w:rPr>
          <w:rFonts w:ascii="Calibri" w:eastAsia="Calibri" w:hAnsi="Calibri" w:cs="Calibri"/>
          <w:spacing w:val="-1"/>
          <w:sz w:val="24"/>
          <w:szCs w:val="24"/>
        </w:rPr>
        <w:t>9</w:t>
      </w:r>
      <w:r w:rsidR="00893417">
        <w:rPr>
          <w:rFonts w:ascii="Calibri" w:eastAsia="Calibri" w:hAnsi="Calibri" w:cs="Calibri"/>
          <w:sz w:val="24"/>
          <w:szCs w:val="24"/>
        </w:rPr>
        <w:t>97</w:t>
      </w:r>
      <w:r w:rsidR="00893417"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 w:rsidR="00893417">
        <w:rPr>
          <w:rFonts w:ascii="Calibri" w:eastAsia="Calibri" w:hAnsi="Calibri" w:cs="Calibri"/>
          <w:spacing w:val="-2"/>
          <w:sz w:val="24"/>
          <w:szCs w:val="24"/>
        </w:rPr>
        <w:t>o</w:t>
      </w:r>
      <w:r w:rsidR="00893417">
        <w:rPr>
          <w:rFonts w:ascii="Calibri" w:eastAsia="Calibri" w:hAnsi="Calibri" w:cs="Calibri"/>
          <w:sz w:val="24"/>
          <w:szCs w:val="24"/>
        </w:rPr>
        <w:t>n</w:t>
      </w:r>
      <w:r w:rsidR="00893417"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 w:rsidR="00893417">
        <w:rPr>
          <w:rFonts w:ascii="Calibri" w:eastAsia="Calibri" w:hAnsi="Calibri" w:cs="Calibri"/>
          <w:sz w:val="24"/>
          <w:szCs w:val="24"/>
        </w:rPr>
        <w:t>gr</w:t>
      </w:r>
      <w:r w:rsidR="00893417">
        <w:rPr>
          <w:rFonts w:ascii="Calibri" w:eastAsia="Calibri" w:hAnsi="Calibri" w:cs="Calibri"/>
          <w:spacing w:val="-2"/>
          <w:sz w:val="24"/>
          <w:szCs w:val="24"/>
        </w:rPr>
        <w:t>o</w:t>
      </w:r>
      <w:r w:rsidR="00893417">
        <w:rPr>
          <w:rFonts w:ascii="Calibri" w:eastAsia="Calibri" w:hAnsi="Calibri" w:cs="Calibri"/>
          <w:spacing w:val="1"/>
          <w:sz w:val="24"/>
          <w:szCs w:val="24"/>
        </w:rPr>
        <w:t>und</w:t>
      </w:r>
      <w:r w:rsidR="00893417">
        <w:rPr>
          <w:rFonts w:ascii="Calibri" w:eastAsia="Calibri" w:hAnsi="Calibri" w:cs="Calibri"/>
          <w:sz w:val="24"/>
          <w:szCs w:val="24"/>
        </w:rPr>
        <w:t xml:space="preserve">s </w:t>
      </w:r>
      <w:r w:rsidR="00893417">
        <w:rPr>
          <w:rFonts w:ascii="Calibri" w:eastAsia="Calibri" w:hAnsi="Calibri" w:cs="Calibri"/>
          <w:spacing w:val="-2"/>
          <w:sz w:val="24"/>
          <w:szCs w:val="24"/>
        </w:rPr>
        <w:t>o</w:t>
      </w:r>
      <w:r w:rsidR="00893417">
        <w:rPr>
          <w:rFonts w:ascii="Calibri" w:eastAsia="Calibri" w:hAnsi="Calibri" w:cs="Calibri"/>
          <w:sz w:val="24"/>
          <w:szCs w:val="24"/>
        </w:rPr>
        <w:t>f</w:t>
      </w:r>
      <w:r w:rsidR="00893417"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 w:rsidR="00893417">
        <w:rPr>
          <w:rFonts w:ascii="Calibri" w:eastAsia="Calibri" w:hAnsi="Calibri" w:cs="Calibri"/>
          <w:sz w:val="24"/>
          <w:szCs w:val="24"/>
        </w:rPr>
        <w:t>ill</w:t>
      </w:r>
      <w:r w:rsidR="00893417"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 w:rsidR="00893417">
        <w:rPr>
          <w:rFonts w:ascii="Calibri" w:eastAsia="Calibri" w:hAnsi="Calibri" w:cs="Calibri"/>
          <w:spacing w:val="1"/>
          <w:sz w:val="24"/>
          <w:szCs w:val="24"/>
        </w:rPr>
        <w:t>h</w:t>
      </w:r>
      <w:r w:rsidR="00893417">
        <w:rPr>
          <w:rFonts w:ascii="Calibri" w:eastAsia="Calibri" w:hAnsi="Calibri" w:cs="Calibri"/>
          <w:spacing w:val="-2"/>
          <w:sz w:val="24"/>
          <w:szCs w:val="24"/>
        </w:rPr>
        <w:t>e</w:t>
      </w:r>
      <w:r w:rsidR="00893417">
        <w:rPr>
          <w:rFonts w:ascii="Calibri" w:eastAsia="Calibri" w:hAnsi="Calibri" w:cs="Calibri"/>
          <w:sz w:val="24"/>
          <w:szCs w:val="24"/>
        </w:rPr>
        <w:t>al</w:t>
      </w:r>
      <w:r w:rsidR="00893417">
        <w:rPr>
          <w:rFonts w:ascii="Calibri" w:eastAsia="Calibri" w:hAnsi="Calibri" w:cs="Calibri"/>
          <w:spacing w:val="-1"/>
          <w:sz w:val="24"/>
          <w:szCs w:val="24"/>
        </w:rPr>
        <w:t>t</w:t>
      </w:r>
      <w:r w:rsidR="00893417">
        <w:rPr>
          <w:rFonts w:ascii="Calibri" w:eastAsia="Calibri" w:hAnsi="Calibri" w:cs="Calibri"/>
          <w:spacing w:val="1"/>
          <w:sz w:val="24"/>
          <w:szCs w:val="24"/>
        </w:rPr>
        <w:t>h</w:t>
      </w:r>
      <w:r w:rsidR="00893417">
        <w:rPr>
          <w:rFonts w:ascii="Calibri" w:eastAsia="Calibri" w:hAnsi="Calibri" w:cs="Calibri"/>
          <w:sz w:val="24"/>
          <w:szCs w:val="24"/>
        </w:rPr>
        <w:t>,</w:t>
      </w:r>
      <w:r w:rsidR="00893417"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 w:rsidR="00893417">
        <w:rPr>
          <w:rFonts w:ascii="Calibri" w:eastAsia="Calibri" w:hAnsi="Calibri" w:cs="Calibri"/>
          <w:spacing w:val="-1"/>
          <w:sz w:val="24"/>
          <w:szCs w:val="24"/>
        </w:rPr>
        <w:t>c</w:t>
      </w:r>
      <w:r w:rsidR="00893417">
        <w:rPr>
          <w:rFonts w:ascii="Calibri" w:eastAsia="Calibri" w:hAnsi="Calibri" w:cs="Calibri"/>
          <w:sz w:val="24"/>
          <w:szCs w:val="24"/>
        </w:rPr>
        <w:t>a</w:t>
      </w:r>
      <w:r w:rsidR="00893417">
        <w:rPr>
          <w:rFonts w:ascii="Calibri" w:eastAsia="Calibri" w:hAnsi="Calibri" w:cs="Calibri"/>
          <w:spacing w:val="1"/>
          <w:sz w:val="24"/>
          <w:szCs w:val="24"/>
        </w:rPr>
        <w:t>n</w:t>
      </w:r>
      <w:r w:rsidR="00893417">
        <w:rPr>
          <w:rFonts w:ascii="Calibri" w:eastAsia="Calibri" w:hAnsi="Calibri" w:cs="Calibri"/>
          <w:spacing w:val="-1"/>
          <w:sz w:val="24"/>
          <w:szCs w:val="24"/>
        </w:rPr>
        <w:t>n</w:t>
      </w:r>
      <w:r w:rsidR="00893417">
        <w:rPr>
          <w:rFonts w:ascii="Calibri" w:eastAsia="Calibri" w:hAnsi="Calibri" w:cs="Calibri"/>
          <w:sz w:val="24"/>
          <w:szCs w:val="24"/>
        </w:rPr>
        <w:t>ot</w:t>
      </w:r>
      <w:r w:rsidR="00893417">
        <w:rPr>
          <w:rFonts w:ascii="Calibri" w:eastAsia="Calibri" w:hAnsi="Calibri" w:cs="Calibri"/>
          <w:spacing w:val="1"/>
          <w:sz w:val="24"/>
          <w:szCs w:val="24"/>
        </w:rPr>
        <w:t xml:space="preserve"> b</w:t>
      </w:r>
      <w:r w:rsidR="00893417">
        <w:rPr>
          <w:rFonts w:ascii="Calibri" w:eastAsia="Calibri" w:hAnsi="Calibri" w:cs="Calibri"/>
          <w:sz w:val="24"/>
          <w:szCs w:val="24"/>
        </w:rPr>
        <w:t>e</w:t>
      </w:r>
      <w:r w:rsidR="00893417"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 w:rsidR="00893417">
        <w:rPr>
          <w:rFonts w:ascii="Calibri" w:eastAsia="Calibri" w:hAnsi="Calibri" w:cs="Calibri"/>
          <w:spacing w:val="-2"/>
          <w:sz w:val="24"/>
          <w:szCs w:val="24"/>
        </w:rPr>
        <w:t>e</w:t>
      </w:r>
      <w:r w:rsidR="00893417">
        <w:rPr>
          <w:rFonts w:ascii="Calibri" w:eastAsia="Calibri" w:hAnsi="Calibri" w:cs="Calibri"/>
          <w:sz w:val="24"/>
          <w:szCs w:val="24"/>
        </w:rPr>
        <w:t>m</w:t>
      </w:r>
      <w:r w:rsidR="00893417">
        <w:rPr>
          <w:rFonts w:ascii="Calibri" w:eastAsia="Calibri" w:hAnsi="Calibri" w:cs="Calibri"/>
          <w:spacing w:val="1"/>
          <w:sz w:val="24"/>
          <w:szCs w:val="24"/>
        </w:rPr>
        <w:t>p</w:t>
      </w:r>
      <w:r w:rsidR="00893417">
        <w:rPr>
          <w:rFonts w:ascii="Calibri" w:eastAsia="Calibri" w:hAnsi="Calibri" w:cs="Calibri"/>
          <w:sz w:val="24"/>
          <w:szCs w:val="24"/>
        </w:rPr>
        <w:t>loyed</w:t>
      </w:r>
      <w:r w:rsidR="00893417"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 w:rsidR="00893417">
        <w:rPr>
          <w:rFonts w:ascii="Calibri" w:eastAsia="Calibri" w:hAnsi="Calibri" w:cs="Calibri"/>
          <w:spacing w:val="1"/>
          <w:sz w:val="24"/>
          <w:szCs w:val="24"/>
        </w:rPr>
        <w:t>un</w:t>
      </w:r>
      <w:r w:rsidR="00893417">
        <w:rPr>
          <w:rFonts w:ascii="Calibri" w:eastAsia="Calibri" w:hAnsi="Calibri" w:cs="Calibri"/>
          <w:spacing w:val="-2"/>
          <w:sz w:val="24"/>
          <w:szCs w:val="24"/>
        </w:rPr>
        <w:t>l</w:t>
      </w:r>
      <w:r w:rsidR="00893417">
        <w:rPr>
          <w:rFonts w:ascii="Calibri" w:eastAsia="Calibri" w:hAnsi="Calibri" w:cs="Calibri"/>
          <w:sz w:val="24"/>
          <w:szCs w:val="24"/>
        </w:rPr>
        <w:t>ess</w:t>
      </w:r>
      <w:r w:rsidR="00893417"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 w:rsidR="00893417">
        <w:rPr>
          <w:rFonts w:ascii="Calibri" w:eastAsia="Calibri" w:hAnsi="Calibri" w:cs="Calibri"/>
          <w:sz w:val="24"/>
          <w:szCs w:val="24"/>
        </w:rPr>
        <w:t>you s</w:t>
      </w:r>
      <w:r w:rsidR="00893417">
        <w:rPr>
          <w:rFonts w:ascii="Calibri" w:eastAsia="Calibri" w:hAnsi="Calibri" w:cs="Calibri"/>
          <w:spacing w:val="1"/>
          <w:sz w:val="24"/>
          <w:szCs w:val="24"/>
        </w:rPr>
        <w:t>u</w:t>
      </w:r>
      <w:r w:rsidR="00893417">
        <w:rPr>
          <w:rFonts w:ascii="Calibri" w:eastAsia="Calibri" w:hAnsi="Calibri" w:cs="Calibri"/>
          <w:sz w:val="24"/>
          <w:szCs w:val="24"/>
        </w:rPr>
        <w:t>rr</w:t>
      </w:r>
      <w:r w:rsidR="00893417">
        <w:rPr>
          <w:rFonts w:ascii="Calibri" w:eastAsia="Calibri" w:hAnsi="Calibri" w:cs="Calibri"/>
          <w:spacing w:val="1"/>
          <w:sz w:val="24"/>
          <w:szCs w:val="24"/>
        </w:rPr>
        <w:t>e</w:t>
      </w:r>
      <w:r w:rsidR="00893417">
        <w:rPr>
          <w:rFonts w:ascii="Calibri" w:eastAsia="Calibri" w:hAnsi="Calibri" w:cs="Calibri"/>
          <w:spacing w:val="-1"/>
          <w:sz w:val="24"/>
          <w:szCs w:val="24"/>
        </w:rPr>
        <w:t>n</w:t>
      </w:r>
      <w:r w:rsidR="00893417">
        <w:rPr>
          <w:rFonts w:ascii="Calibri" w:eastAsia="Calibri" w:hAnsi="Calibri" w:cs="Calibri"/>
          <w:spacing w:val="1"/>
          <w:sz w:val="24"/>
          <w:szCs w:val="24"/>
        </w:rPr>
        <w:t>d</w:t>
      </w:r>
      <w:r w:rsidR="00893417">
        <w:rPr>
          <w:rFonts w:ascii="Calibri" w:eastAsia="Calibri" w:hAnsi="Calibri" w:cs="Calibri"/>
          <w:sz w:val="24"/>
          <w:szCs w:val="24"/>
        </w:rPr>
        <w:t>er</w:t>
      </w:r>
      <w:r w:rsidR="00893417"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 w:rsidR="00893417">
        <w:rPr>
          <w:rFonts w:ascii="Calibri" w:eastAsia="Calibri" w:hAnsi="Calibri" w:cs="Calibri"/>
          <w:sz w:val="24"/>
          <w:szCs w:val="24"/>
        </w:rPr>
        <w:t>yo</w:t>
      </w:r>
      <w:r w:rsidR="00893417">
        <w:rPr>
          <w:rFonts w:ascii="Calibri" w:eastAsia="Calibri" w:hAnsi="Calibri" w:cs="Calibri"/>
          <w:spacing w:val="1"/>
          <w:sz w:val="24"/>
          <w:szCs w:val="24"/>
        </w:rPr>
        <w:t>u</w:t>
      </w:r>
      <w:r w:rsidR="00893417">
        <w:rPr>
          <w:rFonts w:ascii="Calibri" w:eastAsia="Calibri" w:hAnsi="Calibri" w:cs="Calibri"/>
          <w:sz w:val="24"/>
          <w:szCs w:val="24"/>
        </w:rPr>
        <w:t>r</w:t>
      </w:r>
      <w:r w:rsidR="00893417"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 w:rsidR="00893417">
        <w:rPr>
          <w:rFonts w:ascii="Calibri" w:eastAsia="Calibri" w:hAnsi="Calibri" w:cs="Calibri"/>
          <w:spacing w:val="1"/>
          <w:sz w:val="24"/>
          <w:szCs w:val="24"/>
        </w:rPr>
        <w:t>p</w:t>
      </w:r>
      <w:r w:rsidR="00893417">
        <w:rPr>
          <w:rFonts w:ascii="Calibri" w:eastAsia="Calibri" w:hAnsi="Calibri" w:cs="Calibri"/>
          <w:spacing w:val="-2"/>
          <w:sz w:val="24"/>
          <w:szCs w:val="24"/>
        </w:rPr>
        <w:t>e</w:t>
      </w:r>
      <w:r w:rsidR="00893417">
        <w:rPr>
          <w:rFonts w:ascii="Calibri" w:eastAsia="Calibri" w:hAnsi="Calibri" w:cs="Calibri"/>
          <w:spacing w:val="1"/>
          <w:sz w:val="24"/>
          <w:szCs w:val="24"/>
        </w:rPr>
        <w:t>n</w:t>
      </w:r>
      <w:r w:rsidR="00893417">
        <w:rPr>
          <w:rFonts w:ascii="Calibri" w:eastAsia="Calibri" w:hAnsi="Calibri" w:cs="Calibri"/>
          <w:sz w:val="24"/>
          <w:szCs w:val="24"/>
        </w:rPr>
        <w:t>sion</w:t>
      </w:r>
      <w:r w:rsidR="00893417"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 w:rsidR="00893417">
        <w:rPr>
          <w:rFonts w:ascii="Calibri" w:eastAsia="Calibri" w:hAnsi="Calibri" w:cs="Calibri"/>
          <w:sz w:val="24"/>
          <w:szCs w:val="24"/>
        </w:rPr>
        <w:t>a</w:t>
      </w:r>
      <w:r w:rsidR="00893417">
        <w:rPr>
          <w:rFonts w:ascii="Calibri" w:eastAsia="Calibri" w:hAnsi="Calibri" w:cs="Calibri"/>
          <w:spacing w:val="1"/>
          <w:sz w:val="24"/>
          <w:szCs w:val="24"/>
        </w:rPr>
        <w:t>n</w:t>
      </w:r>
      <w:r w:rsidR="00893417">
        <w:rPr>
          <w:rFonts w:ascii="Calibri" w:eastAsia="Calibri" w:hAnsi="Calibri" w:cs="Calibri"/>
          <w:sz w:val="24"/>
          <w:szCs w:val="24"/>
        </w:rPr>
        <w:t>d</w:t>
      </w:r>
      <w:r w:rsidR="00893417"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 w:rsidR="00893417">
        <w:rPr>
          <w:rFonts w:ascii="Calibri" w:eastAsia="Calibri" w:hAnsi="Calibri" w:cs="Calibri"/>
          <w:spacing w:val="-2"/>
          <w:sz w:val="24"/>
          <w:szCs w:val="24"/>
        </w:rPr>
        <w:t>a</w:t>
      </w:r>
      <w:r w:rsidR="00893417">
        <w:rPr>
          <w:rFonts w:ascii="Calibri" w:eastAsia="Calibri" w:hAnsi="Calibri" w:cs="Calibri"/>
          <w:sz w:val="24"/>
          <w:szCs w:val="24"/>
        </w:rPr>
        <w:t>re</w:t>
      </w:r>
      <w:r w:rsidR="00893417"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 w:rsidR="00893417">
        <w:rPr>
          <w:rFonts w:ascii="Calibri" w:eastAsia="Calibri" w:hAnsi="Calibri" w:cs="Calibri"/>
          <w:spacing w:val="1"/>
          <w:sz w:val="24"/>
          <w:szCs w:val="24"/>
        </w:rPr>
        <w:t>d</w:t>
      </w:r>
      <w:r w:rsidR="00893417">
        <w:rPr>
          <w:rFonts w:ascii="Calibri" w:eastAsia="Calibri" w:hAnsi="Calibri" w:cs="Calibri"/>
          <w:sz w:val="24"/>
          <w:szCs w:val="24"/>
        </w:rPr>
        <w:t>e</w:t>
      </w:r>
      <w:r w:rsidR="00893417">
        <w:rPr>
          <w:rFonts w:ascii="Calibri" w:eastAsia="Calibri" w:hAnsi="Calibri" w:cs="Calibri"/>
          <w:spacing w:val="1"/>
          <w:sz w:val="24"/>
          <w:szCs w:val="24"/>
        </w:rPr>
        <w:t>e</w:t>
      </w:r>
      <w:r w:rsidR="00893417">
        <w:rPr>
          <w:rFonts w:ascii="Calibri" w:eastAsia="Calibri" w:hAnsi="Calibri" w:cs="Calibri"/>
          <w:spacing w:val="-2"/>
          <w:sz w:val="24"/>
          <w:szCs w:val="24"/>
        </w:rPr>
        <w:t>m</w:t>
      </w:r>
      <w:r w:rsidR="00893417">
        <w:rPr>
          <w:rFonts w:ascii="Calibri" w:eastAsia="Calibri" w:hAnsi="Calibri" w:cs="Calibri"/>
          <w:sz w:val="24"/>
          <w:szCs w:val="24"/>
        </w:rPr>
        <w:t xml:space="preserve">ed </w:t>
      </w:r>
      <w:r w:rsidR="00893417">
        <w:rPr>
          <w:rFonts w:ascii="Calibri" w:eastAsia="Calibri" w:hAnsi="Calibri" w:cs="Calibri"/>
          <w:spacing w:val="1"/>
          <w:sz w:val="24"/>
          <w:szCs w:val="24"/>
        </w:rPr>
        <w:t>f</w:t>
      </w:r>
      <w:r w:rsidR="00893417">
        <w:rPr>
          <w:rFonts w:ascii="Calibri" w:eastAsia="Calibri" w:hAnsi="Calibri" w:cs="Calibri"/>
          <w:sz w:val="24"/>
          <w:szCs w:val="24"/>
        </w:rPr>
        <w:t xml:space="preserve">it </w:t>
      </w:r>
      <w:r w:rsidR="00893417">
        <w:rPr>
          <w:rFonts w:ascii="Calibri" w:eastAsia="Calibri" w:hAnsi="Calibri" w:cs="Calibri"/>
          <w:spacing w:val="-1"/>
          <w:sz w:val="24"/>
          <w:szCs w:val="24"/>
        </w:rPr>
        <w:t>t</w:t>
      </w:r>
      <w:r w:rsidR="00893417">
        <w:rPr>
          <w:rFonts w:ascii="Calibri" w:eastAsia="Calibri" w:hAnsi="Calibri" w:cs="Calibri"/>
          <w:sz w:val="24"/>
          <w:szCs w:val="24"/>
        </w:rPr>
        <w:t>o</w:t>
      </w:r>
      <w:r w:rsidR="00893417"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 w:rsidR="00893417">
        <w:rPr>
          <w:rFonts w:ascii="Calibri" w:eastAsia="Calibri" w:hAnsi="Calibri" w:cs="Calibri"/>
          <w:spacing w:val="-1"/>
          <w:sz w:val="24"/>
          <w:szCs w:val="24"/>
        </w:rPr>
        <w:t>b</w:t>
      </w:r>
      <w:r w:rsidR="00893417">
        <w:rPr>
          <w:rFonts w:ascii="Calibri" w:eastAsia="Calibri" w:hAnsi="Calibri" w:cs="Calibri"/>
          <w:sz w:val="24"/>
          <w:szCs w:val="24"/>
        </w:rPr>
        <w:t>e</w:t>
      </w:r>
      <w:r w:rsidR="00893417"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 w:rsidR="00893417">
        <w:rPr>
          <w:rFonts w:ascii="Calibri" w:eastAsia="Calibri" w:hAnsi="Calibri" w:cs="Calibri"/>
          <w:sz w:val="24"/>
          <w:szCs w:val="24"/>
        </w:rPr>
        <w:t>e</w:t>
      </w:r>
      <w:r w:rsidR="00893417">
        <w:rPr>
          <w:rFonts w:ascii="Calibri" w:eastAsia="Calibri" w:hAnsi="Calibri" w:cs="Calibri"/>
          <w:spacing w:val="1"/>
          <w:sz w:val="24"/>
          <w:szCs w:val="24"/>
        </w:rPr>
        <w:t>mp</w:t>
      </w:r>
      <w:r w:rsidR="00893417">
        <w:rPr>
          <w:rFonts w:ascii="Calibri" w:eastAsia="Calibri" w:hAnsi="Calibri" w:cs="Calibri"/>
          <w:spacing w:val="-2"/>
          <w:sz w:val="24"/>
          <w:szCs w:val="24"/>
        </w:rPr>
        <w:t>l</w:t>
      </w:r>
      <w:r w:rsidR="00893417">
        <w:rPr>
          <w:rFonts w:ascii="Calibri" w:eastAsia="Calibri" w:hAnsi="Calibri" w:cs="Calibri"/>
          <w:sz w:val="24"/>
          <w:szCs w:val="24"/>
        </w:rPr>
        <w:t>oyed</w:t>
      </w:r>
      <w:r w:rsidR="00893417"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 w:rsidR="00893417">
        <w:rPr>
          <w:rFonts w:ascii="Calibri" w:eastAsia="Calibri" w:hAnsi="Calibri" w:cs="Calibri"/>
          <w:sz w:val="24"/>
          <w:szCs w:val="24"/>
        </w:rPr>
        <w:t>as</w:t>
      </w:r>
      <w:r w:rsidR="00893417"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 w:rsidR="00893417">
        <w:rPr>
          <w:rFonts w:ascii="Calibri" w:eastAsia="Calibri" w:hAnsi="Calibri" w:cs="Calibri"/>
          <w:sz w:val="24"/>
          <w:szCs w:val="24"/>
        </w:rPr>
        <w:t>a</w:t>
      </w:r>
      <w:r w:rsidR="00893417"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 w:rsidR="00893417">
        <w:rPr>
          <w:rFonts w:ascii="Calibri" w:eastAsia="Calibri" w:hAnsi="Calibri" w:cs="Calibri"/>
          <w:spacing w:val="1"/>
          <w:sz w:val="24"/>
          <w:szCs w:val="24"/>
        </w:rPr>
        <w:t>t</w:t>
      </w:r>
      <w:r w:rsidR="00893417">
        <w:rPr>
          <w:rFonts w:ascii="Calibri" w:eastAsia="Calibri" w:hAnsi="Calibri" w:cs="Calibri"/>
          <w:sz w:val="24"/>
          <w:szCs w:val="24"/>
        </w:rPr>
        <w:t>e</w:t>
      </w:r>
      <w:r w:rsidR="00893417">
        <w:rPr>
          <w:rFonts w:ascii="Calibri" w:eastAsia="Calibri" w:hAnsi="Calibri" w:cs="Calibri"/>
          <w:spacing w:val="1"/>
          <w:sz w:val="24"/>
          <w:szCs w:val="24"/>
        </w:rPr>
        <w:t>a</w:t>
      </w:r>
      <w:r w:rsidR="00893417">
        <w:rPr>
          <w:rFonts w:ascii="Calibri" w:eastAsia="Calibri" w:hAnsi="Calibri" w:cs="Calibri"/>
          <w:spacing w:val="-1"/>
          <w:sz w:val="24"/>
          <w:szCs w:val="24"/>
        </w:rPr>
        <w:t>c</w:t>
      </w:r>
      <w:r w:rsidR="00893417">
        <w:rPr>
          <w:rFonts w:ascii="Calibri" w:eastAsia="Calibri" w:hAnsi="Calibri" w:cs="Calibri"/>
          <w:spacing w:val="1"/>
          <w:sz w:val="24"/>
          <w:szCs w:val="24"/>
        </w:rPr>
        <w:t>h</w:t>
      </w:r>
      <w:r w:rsidR="00893417">
        <w:rPr>
          <w:rFonts w:ascii="Calibri" w:eastAsia="Calibri" w:hAnsi="Calibri" w:cs="Calibri"/>
          <w:spacing w:val="-2"/>
          <w:sz w:val="24"/>
          <w:szCs w:val="24"/>
        </w:rPr>
        <w:t>e</w:t>
      </w:r>
      <w:r w:rsidR="00893417">
        <w:rPr>
          <w:rFonts w:ascii="Calibri" w:eastAsia="Calibri" w:hAnsi="Calibri" w:cs="Calibri"/>
          <w:sz w:val="24"/>
          <w:szCs w:val="24"/>
        </w:rPr>
        <w:t>r</w:t>
      </w:r>
      <w:r w:rsidR="00893417"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 w:rsidR="00893417">
        <w:rPr>
          <w:rFonts w:ascii="Calibri" w:eastAsia="Calibri" w:hAnsi="Calibri" w:cs="Calibri"/>
          <w:spacing w:val="-2"/>
          <w:sz w:val="24"/>
          <w:szCs w:val="24"/>
        </w:rPr>
        <w:t>a</w:t>
      </w:r>
      <w:r w:rsidR="00893417">
        <w:rPr>
          <w:rFonts w:ascii="Calibri" w:eastAsia="Calibri" w:hAnsi="Calibri" w:cs="Calibri"/>
          <w:sz w:val="24"/>
          <w:szCs w:val="24"/>
        </w:rPr>
        <w:t>gai</w:t>
      </w:r>
      <w:r w:rsidR="00893417">
        <w:rPr>
          <w:rFonts w:ascii="Calibri" w:eastAsia="Calibri" w:hAnsi="Calibri" w:cs="Calibri"/>
          <w:spacing w:val="1"/>
          <w:sz w:val="24"/>
          <w:szCs w:val="24"/>
        </w:rPr>
        <w:t>n</w:t>
      </w:r>
      <w:r w:rsidR="00893417">
        <w:rPr>
          <w:rFonts w:ascii="Calibri" w:eastAsia="Calibri" w:hAnsi="Calibri" w:cs="Calibri"/>
          <w:sz w:val="24"/>
          <w:szCs w:val="24"/>
        </w:rPr>
        <w:t>.</w:t>
      </w:r>
    </w:p>
    <w:p w14:paraId="23057BD2" w14:textId="77777777" w:rsidR="003A4182" w:rsidRDefault="003A4182">
      <w:pPr>
        <w:spacing w:before="6" w:line="200" w:lineRule="exact"/>
      </w:pPr>
    </w:p>
    <w:p w14:paraId="246BF045" w14:textId="77777777" w:rsidR="003A4182" w:rsidRDefault="00893417">
      <w:pPr>
        <w:spacing w:before="11"/>
        <w:ind w:left="1020" w:right="7394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spacing w:val="-1"/>
          <w:sz w:val="24"/>
          <w:szCs w:val="24"/>
        </w:rPr>
        <w:t>R</w:t>
      </w:r>
      <w:r>
        <w:rPr>
          <w:rFonts w:ascii="Calibri" w:eastAsia="Calibri" w:hAnsi="Calibri" w:cs="Calibri"/>
          <w:b/>
          <w:sz w:val="24"/>
          <w:szCs w:val="24"/>
        </w:rPr>
        <w:t>EC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R</w:t>
      </w:r>
      <w:r>
        <w:rPr>
          <w:rFonts w:ascii="Calibri" w:eastAsia="Calibri" w:hAnsi="Calibri" w:cs="Calibri"/>
          <w:b/>
          <w:sz w:val="24"/>
          <w:szCs w:val="24"/>
        </w:rPr>
        <w:t>UI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M</w:t>
      </w:r>
      <w:r>
        <w:rPr>
          <w:rFonts w:ascii="Calibri" w:eastAsia="Calibri" w:hAnsi="Calibri" w:cs="Calibri"/>
          <w:b/>
          <w:sz w:val="24"/>
          <w:szCs w:val="24"/>
        </w:rPr>
        <w:t>E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b/>
          <w:sz w:val="24"/>
          <w:szCs w:val="24"/>
        </w:rPr>
        <w:t>T</w:t>
      </w:r>
      <w:r>
        <w:rPr>
          <w:rFonts w:ascii="Calibri" w:eastAsia="Calibri" w:hAnsi="Calibri" w:cs="Calibri"/>
          <w:b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M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b/>
          <w:sz w:val="24"/>
          <w:szCs w:val="24"/>
        </w:rPr>
        <w:t>N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I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b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R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I</w:t>
      </w:r>
      <w:r>
        <w:rPr>
          <w:rFonts w:ascii="Calibri" w:eastAsia="Calibri" w:hAnsi="Calibri" w:cs="Calibri"/>
          <w:b/>
          <w:sz w:val="24"/>
          <w:szCs w:val="24"/>
        </w:rPr>
        <w:t>NG</w:t>
      </w:r>
    </w:p>
    <w:p w14:paraId="5BED5DC2" w14:textId="77777777" w:rsidR="003A4182" w:rsidRDefault="003A4182">
      <w:pPr>
        <w:spacing w:before="5" w:line="240" w:lineRule="exact"/>
        <w:rPr>
          <w:sz w:val="24"/>
          <w:szCs w:val="24"/>
        </w:rPr>
      </w:pPr>
    </w:p>
    <w:p w14:paraId="3C32BB63" w14:textId="77777777" w:rsidR="003A4182" w:rsidRDefault="00893417">
      <w:pPr>
        <w:ind w:left="1020" w:right="1253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ool</w:t>
      </w:r>
      <w:r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is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ommi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achievi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 xml:space="preserve">g </w:t>
      </w:r>
      <w:r>
        <w:rPr>
          <w:rFonts w:ascii="Calibri" w:eastAsia="Calibri" w:hAnsi="Calibri" w:cs="Calibri"/>
          <w:spacing w:val="1"/>
          <w:sz w:val="24"/>
          <w:szCs w:val="24"/>
        </w:rPr>
        <w:t>f</w:t>
      </w:r>
      <w:r>
        <w:rPr>
          <w:rFonts w:ascii="Calibri" w:eastAsia="Calibri" w:hAnsi="Calibri" w:cs="Calibri"/>
          <w:sz w:val="24"/>
          <w:szCs w:val="24"/>
        </w:rPr>
        <w:t>airness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q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al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y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in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mp</w:t>
      </w:r>
      <w:r>
        <w:rPr>
          <w:rFonts w:ascii="Calibri" w:eastAsia="Calibri" w:hAnsi="Calibri" w:cs="Calibri"/>
          <w:sz w:val="24"/>
          <w:szCs w:val="24"/>
        </w:rPr>
        <w:t>lo</w:t>
      </w:r>
      <w:r>
        <w:rPr>
          <w:rFonts w:ascii="Calibri" w:eastAsia="Calibri" w:hAnsi="Calibri" w:cs="Calibri"/>
          <w:spacing w:val="-2"/>
          <w:sz w:val="24"/>
          <w:szCs w:val="24"/>
        </w:rPr>
        <w:t>y</w:t>
      </w:r>
      <w:r>
        <w:rPr>
          <w:rFonts w:ascii="Calibri" w:eastAsia="Calibri" w:hAnsi="Calibri" w:cs="Calibri"/>
          <w:sz w:val="24"/>
          <w:szCs w:val="24"/>
        </w:rPr>
        <w:t>me</w:t>
      </w:r>
      <w:r>
        <w:rPr>
          <w:rFonts w:ascii="Calibri" w:eastAsia="Calibri" w:hAnsi="Calibri" w:cs="Calibri"/>
          <w:spacing w:val="2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as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 xml:space="preserve">d </w:t>
      </w:r>
      <w:r>
        <w:rPr>
          <w:rFonts w:ascii="Calibri" w:eastAsia="Calibri" w:hAnsi="Calibri" w:cs="Calibri"/>
          <w:spacing w:val="-1"/>
          <w:sz w:val="24"/>
          <w:szCs w:val="24"/>
        </w:rPr>
        <w:t>w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th</w:t>
      </w:r>
      <w:r>
        <w:rPr>
          <w:rFonts w:ascii="Calibri" w:eastAsia="Calibri" w:hAnsi="Calibri" w:cs="Calibri"/>
          <w:sz w:val="24"/>
          <w:szCs w:val="24"/>
        </w:rPr>
        <w:t>in</w:t>
      </w:r>
      <w:r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Co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il's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qu</w:t>
      </w:r>
      <w:r>
        <w:rPr>
          <w:rFonts w:ascii="Calibri" w:eastAsia="Calibri" w:hAnsi="Calibri" w:cs="Calibri"/>
          <w:sz w:val="24"/>
          <w:szCs w:val="24"/>
        </w:rPr>
        <w:t>al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y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Calibri" w:eastAsia="Calibri" w:hAnsi="Calibri" w:cs="Calibri"/>
          <w:spacing w:val="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iversi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 xml:space="preserve">y 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 xml:space="preserve">olicy.  </w:t>
      </w:r>
      <w:r>
        <w:rPr>
          <w:rFonts w:ascii="Calibri" w:eastAsia="Calibri" w:hAnsi="Calibri" w:cs="Calibri"/>
          <w:spacing w:val="5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We</w:t>
      </w:r>
      <w:r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aim</w:t>
      </w:r>
      <w:r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re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th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f</w:t>
      </w:r>
      <w:r>
        <w:rPr>
          <w:rFonts w:ascii="Calibri" w:eastAsia="Calibri" w:hAnsi="Calibri" w:cs="Calibri"/>
          <w:sz w:val="24"/>
          <w:szCs w:val="24"/>
        </w:rPr>
        <w:t xml:space="preserve">air 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is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rimi</w:t>
      </w:r>
      <w:r>
        <w:rPr>
          <w:rFonts w:ascii="Calibri" w:eastAsia="Calibri" w:hAnsi="Calibri" w:cs="Calibri"/>
          <w:spacing w:val="2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ion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d</w:t>
      </w:r>
      <w:r>
        <w:rPr>
          <w:rFonts w:ascii="Calibri" w:eastAsia="Calibri" w:hAnsi="Calibri" w:cs="Calibri"/>
          <w:sz w:val="24"/>
          <w:szCs w:val="24"/>
        </w:rPr>
        <w:t>oes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ot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t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k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lace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at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y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>ge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of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mp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oyme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pacing w:val="1"/>
          <w:sz w:val="24"/>
          <w:szCs w:val="24"/>
        </w:rPr>
        <w:t>ud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g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w</w:t>
      </w:r>
      <w:r>
        <w:rPr>
          <w:rFonts w:ascii="Calibri" w:eastAsia="Calibri" w:hAnsi="Calibri" w:cs="Calibri"/>
          <w:spacing w:val="9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 xml:space="preserve">in </w:t>
      </w:r>
      <w:r>
        <w:rPr>
          <w:rFonts w:ascii="Calibri" w:eastAsia="Calibri" w:hAnsi="Calibri" w:cs="Calibri"/>
          <w:spacing w:val="1"/>
          <w:sz w:val="24"/>
          <w:szCs w:val="24"/>
        </w:rPr>
        <w:t>th</w:t>
      </w:r>
      <w:r>
        <w:rPr>
          <w:rFonts w:ascii="Calibri" w:eastAsia="Calibri" w:hAnsi="Calibri" w:cs="Calibri"/>
          <w:sz w:val="24"/>
          <w:szCs w:val="24"/>
        </w:rPr>
        <w:t>e r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m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Calibri" w:eastAsia="Calibri" w:hAnsi="Calibri" w:cs="Calibri"/>
          <w:spacing w:val="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du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 xml:space="preserve">e.   </w:t>
      </w:r>
      <w:r>
        <w:rPr>
          <w:rFonts w:ascii="Calibri" w:eastAsia="Calibri" w:hAnsi="Calibri" w:cs="Calibri"/>
          <w:spacing w:val="-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y</w:t>
      </w:r>
      <w:r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om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le</w:t>
      </w:r>
      <w:r>
        <w:rPr>
          <w:rFonts w:ascii="Calibri" w:eastAsia="Calibri" w:hAnsi="Calibri" w:cs="Calibri"/>
          <w:spacing w:val="2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g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th</w:t>
      </w:r>
      <w:r>
        <w:rPr>
          <w:rFonts w:ascii="Calibri" w:eastAsia="Calibri" w:hAnsi="Calibri" w:cs="Calibri"/>
          <w:sz w:val="24"/>
          <w:szCs w:val="24"/>
        </w:rPr>
        <w:t>is</w:t>
      </w:r>
      <w:r>
        <w:rPr>
          <w:rFonts w:ascii="Calibri" w:eastAsia="Calibri" w:hAnsi="Calibri" w:cs="Calibri"/>
          <w:spacing w:val="5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m</w:t>
      </w:r>
      <w:r>
        <w:rPr>
          <w:rFonts w:ascii="Calibri" w:eastAsia="Calibri" w:hAnsi="Calibri" w:cs="Calibri"/>
          <w:spacing w:val="-1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or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g</w:t>
      </w:r>
      <w:r>
        <w:rPr>
          <w:rFonts w:ascii="Calibri" w:eastAsia="Calibri" w:hAnsi="Calibri" w:cs="Calibri"/>
          <w:spacing w:val="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f</w:t>
      </w:r>
      <w:r>
        <w:rPr>
          <w:rFonts w:ascii="Calibri" w:eastAsia="Calibri" w:hAnsi="Calibri" w:cs="Calibri"/>
          <w:sz w:val="24"/>
          <w:szCs w:val="24"/>
        </w:rPr>
        <w:t>orm</w:t>
      </w:r>
      <w:r>
        <w:rPr>
          <w:rFonts w:ascii="Calibri" w:eastAsia="Calibri" w:hAnsi="Calibri" w:cs="Calibri"/>
          <w:spacing w:val="6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you</w:t>
      </w:r>
      <w:r>
        <w:rPr>
          <w:rFonts w:ascii="Calibri" w:eastAsia="Calibri" w:hAnsi="Calibri" w:cs="Calibri"/>
          <w:spacing w:val="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w</w:t>
      </w:r>
      <w:r>
        <w:rPr>
          <w:rFonts w:ascii="Calibri" w:eastAsia="Calibri" w:hAnsi="Calibri" w:cs="Calibri"/>
          <w:sz w:val="24"/>
          <w:szCs w:val="24"/>
        </w:rPr>
        <w:t>ill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6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g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 xml:space="preserve">e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un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il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in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me</w:t>
      </w:r>
      <w:r>
        <w:rPr>
          <w:rFonts w:ascii="Calibri" w:eastAsia="Calibri" w:hAnsi="Calibri" w:cs="Calibri"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g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 xml:space="preserve">s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ommi</w:t>
      </w:r>
      <w:r>
        <w:rPr>
          <w:rFonts w:ascii="Calibri" w:eastAsia="Calibri" w:hAnsi="Calibri" w:cs="Calibri"/>
          <w:spacing w:val="2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m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nt</w:t>
      </w:r>
      <w:r>
        <w:rPr>
          <w:rFonts w:ascii="Calibri" w:eastAsia="Calibri" w:hAnsi="Calibri" w:cs="Calibri"/>
          <w:sz w:val="24"/>
          <w:szCs w:val="24"/>
        </w:rPr>
        <w:t xml:space="preserve">s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5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vi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w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m</w:t>
      </w:r>
      <w:r>
        <w:rPr>
          <w:rFonts w:ascii="Calibri" w:eastAsia="Calibri" w:hAnsi="Calibri" w:cs="Calibri"/>
          <w:spacing w:val="-1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 xml:space="preserve">or </w:t>
      </w:r>
      <w:r>
        <w:rPr>
          <w:rFonts w:ascii="Calibri" w:eastAsia="Calibri" w:hAnsi="Calibri" w:cs="Calibri"/>
          <w:spacing w:val="1"/>
          <w:sz w:val="24"/>
          <w:szCs w:val="24"/>
        </w:rPr>
        <w:t>th</w:t>
      </w:r>
      <w:r>
        <w:rPr>
          <w:rFonts w:ascii="Calibri" w:eastAsia="Calibri" w:hAnsi="Calibri" w:cs="Calibri"/>
          <w:sz w:val="24"/>
          <w:szCs w:val="24"/>
        </w:rPr>
        <w:t>e ef</w:t>
      </w:r>
      <w:r>
        <w:rPr>
          <w:rFonts w:ascii="Calibri" w:eastAsia="Calibri" w:hAnsi="Calibri" w:cs="Calibri"/>
          <w:spacing w:val="-2"/>
          <w:sz w:val="24"/>
          <w:szCs w:val="24"/>
        </w:rPr>
        <w:t>f</w:t>
      </w:r>
      <w:r>
        <w:rPr>
          <w:rFonts w:ascii="Calibri" w:eastAsia="Calibri" w:hAnsi="Calibri" w:cs="Calibri"/>
          <w:sz w:val="24"/>
          <w:szCs w:val="24"/>
        </w:rPr>
        <w:t>ec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ive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ess of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th</w:t>
      </w:r>
      <w:r>
        <w:rPr>
          <w:rFonts w:ascii="Calibri" w:eastAsia="Calibri" w:hAnsi="Calibri" w:cs="Calibri"/>
          <w:sz w:val="24"/>
          <w:szCs w:val="24"/>
        </w:rPr>
        <w:t>e r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m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re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h</w:t>
      </w:r>
      <w:r>
        <w:rPr>
          <w:rFonts w:ascii="Calibri" w:eastAsia="Calibri" w:hAnsi="Calibri" w:cs="Calibri"/>
          <w:sz w:val="24"/>
          <w:szCs w:val="24"/>
        </w:rPr>
        <w:t>elp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s e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-3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re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th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ese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p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s are</w:t>
      </w:r>
      <w:r>
        <w:rPr>
          <w:rFonts w:ascii="Calibri" w:eastAsia="Calibri" w:hAnsi="Calibri" w:cs="Calibri"/>
          <w:spacing w:val="1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avail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le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o eve</w:t>
      </w:r>
      <w:r>
        <w:rPr>
          <w:rFonts w:ascii="Calibri" w:eastAsia="Calibri" w:hAnsi="Calibri" w:cs="Calibri"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yo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 xml:space="preserve">e. </w:t>
      </w:r>
      <w:r>
        <w:rPr>
          <w:rFonts w:ascii="Calibri" w:eastAsia="Calibri" w:hAnsi="Calibri" w:cs="Calibri"/>
          <w:spacing w:val="1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is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nf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ma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ion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w</w:t>
      </w:r>
      <w:r>
        <w:rPr>
          <w:rFonts w:ascii="Calibri" w:eastAsia="Calibri" w:hAnsi="Calibri" w:cs="Calibri"/>
          <w:sz w:val="24"/>
          <w:szCs w:val="24"/>
        </w:rPr>
        <w:t>ill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ed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secu</w:t>
      </w:r>
      <w:r>
        <w:rPr>
          <w:rFonts w:ascii="Calibri" w:eastAsia="Calibri" w:hAnsi="Calibri" w:cs="Calibri"/>
          <w:spacing w:val="-1"/>
          <w:sz w:val="24"/>
          <w:szCs w:val="24"/>
        </w:rPr>
        <w:t>r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ly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nf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nt</w:t>
      </w:r>
      <w:r>
        <w:rPr>
          <w:rFonts w:ascii="Calibri" w:eastAsia="Calibri" w:hAnsi="Calibri" w:cs="Calibri"/>
          <w:sz w:val="24"/>
          <w:szCs w:val="24"/>
        </w:rPr>
        <w:t>ially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Calibri" w:eastAsia="Calibri" w:hAnsi="Calibri" w:cs="Calibri"/>
          <w:spacing w:val="8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wi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l</w:t>
      </w:r>
      <w:r>
        <w:rPr>
          <w:rFonts w:ascii="Calibri" w:eastAsia="Calibri" w:hAnsi="Calibri" w:cs="Calibri"/>
          <w:b/>
          <w:sz w:val="24"/>
          <w:szCs w:val="24"/>
        </w:rPr>
        <w:t>l</w:t>
      </w:r>
      <w:r>
        <w:rPr>
          <w:rFonts w:ascii="Calibri" w:eastAsia="Calibri" w:hAnsi="Calibri" w:cs="Calibri"/>
          <w:b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b/>
          <w:sz w:val="24"/>
          <w:szCs w:val="24"/>
        </w:rPr>
        <w:t xml:space="preserve">ot 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b/>
          <w:sz w:val="24"/>
          <w:szCs w:val="24"/>
        </w:rPr>
        <w:t>e tak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b/>
          <w:sz w:val="24"/>
          <w:szCs w:val="24"/>
        </w:rPr>
        <w:t xml:space="preserve">n 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in</w:t>
      </w:r>
      <w:r>
        <w:rPr>
          <w:rFonts w:ascii="Calibri" w:eastAsia="Calibri" w:hAnsi="Calibri" w:cs="Calibri"/>
          <w:b/>
          <w:sz w:val="24"/>
          <w:szCs w:val="24"/>
        </w:rPr>
        <w:t xml:space="preserve">to 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a</w:t>
      </w:r>
      <w:r>
        <w:rPr>
          <w:rFonts w:ascii="Calibri" w:eastAsia="Calibri" w:hAnsi="Calibri" w:cs="Calibri"/>
          <w:b/>
          <w:sz w:val="24"/>
          <w:szCs w:val="24"/>
        </w:rPr>
        <w:t>c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c</w:t>
      </w:r>
      <w:r>
        <w:rPr>
          <w:rFonts w:ascii="Calibri" w:eastAsia="Calibri" w:hAnsi="Calibri" w:cs="Calibri"/>
          <w:b/>
          <w:sz w:val="24"/>
          <w:szCs w:val="24"/>
        </w:rPr>
        <w:t>o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b/>
          <w:sz w:val="24"/>
          <w:szCs w:val="24"/>
        </w:rPr>
        <w:t>t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wh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b/>
          <w:sz w:val="24"/>
          <w:szCs w:val="24"/>
        </w:rPr>
        <w:t>n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ma</w:t>
      </w:r>
      <w:r>
        <w:rPr>
          <w:rFonts w:ascii="Calibri" w:eastAsia="Calibri" w:hAnsi="Calibri" w:cs="Calibri"/>
          <w:b/>
          <w:sz w:val="24"/>
          <w:szCs w:val="24"/>
        </w:rPr>
        <w:t>k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i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b/>
          <w:sz w:val="24"/>
          <w:szCs w:val="24"/>
        </w:rPr>
        <w:t>g t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b/>
          <w:sz w:val="24"/>
          <w:szCs w:val="24"/>
        </w:rPr>
        <w:t xml:space="preserve">e </w:t>
      </w:r>
      <w:r>
        <w:rPr>
          <w:rFonts w:ascii="Calibri" w:eastAsia="Calibri" w:hAnsi="Calibri" w:cs="Calibri"/>
          <w:b/>
          <w:spacing w:val="3"/>
          <w:sz w:val="24"/>
          <w:szCs w:val="24"/>
        </w:rPr>
        <w:t>a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b/>
          <w:spacing w:val="-2"/>
          <w:sz w:val="24"/>
          <w:szCs w:val="24"/>
        </w:rPr>
        <w:t>p</w:t>
      </w:r>
      <w:r>
        <w:rPr>
          <w:rFonts w:ascii="Calibri" w:eastAsia="Calibri" w:hAnsi="Calibri" w:cs="Calibri"/>
          <w:b/>
          <w:sz w:val="24"/>
          <w:szCs w:val="24"/>
        </w:rPr>
        <w:t>o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i</w:t>
      </w:r>
      <w:r>
        <w:rPr>
          <w:rFonts w:ascii="Calibri" w:eastAsia="Calibri" w:hAnsi="Calibri" w:cs="Calibri"/>
          <w:b/>
          <w:spacing w:val="-2"/>
          <w:sz w:val="24"/>
          <w:szCs w:val="24"/>
        </w:rPr>
        <w:t>n</w:t>
      </w:r>
      <w:r>
        <w:rPr>
          <w:rFonts w:ascii="Calibri" w:eastAsia="Calibri" w:hAnsi="Calibri" w:cs="Calibri"/>
          <w:b/>
          <w:sz w:val="24"/>
          <w:szCs w:val="24"/>
        </w:rPr>
        <w:t>tm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b/>
          <w:spacing w:val="2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.</w:t>
      </w:r>
    </w:p>
    <w:p w14:paraId="014B8BA0" w14:textId="77777777" w:rsidR="003A4182" w:rsidRDefault="003A4182">
      <w:pPr>
        <w:spacing w:before="18" w:line="280" w:lineRule="exact"/>
        <w:rPr>
          <w:sz w:val="28"/>
          <w:szCs w:val="28"/>
        </w:rPr>
      </w:pPr>
    </w:p>
    <w:tbl>
      <w:tblPr>
        <w:tblW w:w="0" w:type="auto"/>
        <w:tblInd w:w="89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832"/>
        <w:gridCol w:w="4405"/>
      </w:tblGrid>
      <w:tr w:rsidR="003A4182" w14:paraId="30321D2E" w14:textId="77777777">
        <w:trPr>
          <w:trHeight w:hRule="exact" w:val="607"/>
        </w:trPr>
        <w:tc>
          <w:tcPr>
            <w:tcW w:w="48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A38379D" w14:textId="77777777" w:rsidR="003A4182" w:rsidRDefault="00893417">
            <w:pPr>
              <w:spacing w:before="10"/>
              <w:ind w:left="102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Ti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le:</w:t>
            </w:r>
          </w:p>
        </w:tc>
        <w:tc>
          <w:tcPr>
            <w:tcW w:w="44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9BA6E9B" w14:textId="77777777" w:rsidR="003A4182" w:rsidRDefault="00893417">
            <w:pPr>
              <w:spacing w:before="10"/>
              <w:ind w:left="102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F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:</w:t>
            </w:r>
          </w:p>
        </w:tc>
      </w:tr>
      <w:tr w:rsidR="003A4182" w14:paraId="4A1EB1D8" w14:textId="77777777">
        <w:trPr>
          <w:trHeight w:hRule="exact" w:val="596"/>
        </w:trPr>
        <w:tc>
          <w:tcPr>
            <w:tcW w:w="48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D9644A2" w14:textId="77777777" w:rsidR="003A4182" w:rsidRDefault="00893417">
            <w:pPr>
              <w:spacing w:line="280" w:lineRule="exact"/>
              <w:ind w:left="102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:</w:t>
            </w:r>
          </w:p>
        </w:tc>
        <w:tc>
          <w:tcPr>
            <w:tcW w:w="44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8D3A2F0" w14:textId="77777777" w:rsidR="003A4182" w:rsidRDefault="00893417">
            <w:pPr>
              <w:spacing w:line="280" w:lineRule="exact"/>
              <w:ind w:left="102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evio</w:t>
            </w:r>
            <w:r>
              <w:rPr>
                <w:rFonts w:ascii="Calibri" w:eastAsia="Calibri" w:hAnsi="Calibri" w:cs="Calibri"/>
                <w:spacing w:val="2"/>
                <w:position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am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2"/>
                <w:position w:val="1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:</w:t>
            </w:r>
          </w:p>
        </w:tc>
      </w:tr>
      <w:tr w:rsidR="003A4182" w14:paraId="35498D31" w14:textId="77777777">
        <w:trPr>
          <w:trHeight w:hRule="exact" w:val="598"/>
        </w:trPr>
        <w:tc>
          <w:tcPr>
            <w:tcW w:w="48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6999173" w14:textId="77777777" w:rsidR="003A4182" w:rsidRDefault="00893417">
            <w:pPr>
              <w:spacing w:before="1"/>
              <w:ind w:left="102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of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b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 xml:space="preserve"> (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/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M/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Y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Y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)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:</w:t>
            </w:r>
          </w:p>
        </w:tc>
        <w:tc>
          <w:tcPr>
            <w:tcW w:w="44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C6DA46C" w14:textId="77777777" w:rsidR="003A4182" w:rsidRDefault="00893417">
            <w:pPr>
              <w:spacing w:before="1"/>
              <w:ind w:left="102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Ge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nd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:</w:t>
            </w:r>
          </w:p>
        </w:tc>
      </w:tr>
      <w:tr w:rsidR="003A4182" w14:paraId="02CAB9FD" w14:textId="77777777">
        <w:trPr>
          <w:trHeight w:hRule="exact" w:val="595"/>
        </w:trPr>
        <w:tc>
          <w:tcPr>
            <w:tcW w:w="48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1BA4EFD" w14:textId="77777777" w:rsidR="003A4182" w:rsidRDefault="00893417">
            <w:pPr>
              <w:spacing w:line="280" w:lineRule="exact"/>
              <w:ind w:left="102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ari</w:t>
            </w:r>
            <w:r>
              <w:rPr>
                <w:rFonts w:ascii="Calibri" w:eastAsia="Calibri" w:hAnsi="Calibri" w:cs="Calibri"/>
                <w:spacing w:val="2"/>
                <w:position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al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/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Ci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v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il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tn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rs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spacing w:val="2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tu</w:t>
            </w:r>
            <w:r>
              <w:rPr>
                <w:rFonts w:ascii="Calibri" w:eastAsia="Calibri" w:hAnsi="Calibri" w:cs="Calibri"/>
                <w:spacing w:val="-3"/>
                <w:position w:val="1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:</w:t>
            </w:r>
          </w:p>
        </w:tc>
        <w:tc>
          <w:tcPr>
            <w:tcW w:w="44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37536F9" w14:textId="77777777" w:rsidR="003A4182" w:rsidRDefault="00893417">
            <w:pPr>
              <w:spacing w:line="280" w:lineRule="exact"/>
              <w:ind w:left="102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Religion</w:t>
            </w:r>
            <w:r>
              <w:rPr>
                <w:rFonts w:ascii="Calibri" w:eastAsia="Calibri" w:hAnsi="Calibri" w:cs="Calibri"/>
                <w:spacing w:val="2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/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 xml:space="preserve"> B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eli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f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:</w:t>
            </w:r>
          </w:p>
        </w:tc>
      </w:tr>
      <w:tr w:rsidR="003A4182" w14:paraId="0152C55D" w14:textId="77777777">
        <w:trPr>
          <w:trHeight w:hRule="exact" w:val="595"/>
        </w:trPr>
        <w:tc>
          <w:tcPr>
            <w:tcW w:w="48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64DD5FC" w14:textId="77777777" w:rsidR="003A4182" w:rsidRDefault="00893417">
            <w:pPr>
              <w:spacing w:line="280" w:lineRule="exact"/>
              <w:ind w:left="102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Se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x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al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Ori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nt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ion:</w:t>
            </w:r>
          </w:p>
        </w:tc>
        <w:tc>
          <w:tcPr>
            <w:tcW w:w="44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316EB6E" w14:textId="77777777" w:rsidR="003A4182" w:rsidRDefault="00893417">
            <w:pPr>
              <w:spacing w:line="280" w:lineRule="exact"/>
              <w:ind w:left="102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ic gr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up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:</w:t>
            </w:r>
          </w:p>
        </w:tc>
      </w:tr>
      <w:tr w:rsidR="003A4182" w14:paraId="73E333E0" w14:textId="77777777">
        <w:trPr>
          <w:trHeight w:hRule="exact" w:val="607"/>
        </w:trPr>
        <w:tc>
          <w:tcPr>
            <w:tcW w:w="48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F6A3190" w14:textId="77777777" w:rsidR="003A4182" w:rsidRDefault="00893417">
            <w:pPr>
              <w:spacing w:line="280" w:lineRule="exact"/>
              <w:ind w:left="102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al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y:</w:t>
            </w:r>
          </w:p>
        </w:tc>
        <w:tc>
          <w:tcPr>
            <w:tcW w:w="44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7FC44AC" w14:textId="77777777" w:rsidR="003A4182" w:rsidRDefault="003A4182"/>
        </w:tc>
      </w:tr>
    </w:tbl>
    <w:p w14:paraId="6E4A1DD2" w14:textId="77777777" w:rsidR="003A4182" w:rsidRDefault="003A4182">
      <w:pPr>
        <w:spacing w:before="5" w:line="280" w:lineRule="exact"/>
        <w:rPr>
          <w:sz w:val="28"/>
          <w:szCs w:val="28"/>
        </w:rPr>
      </w:pPr>
    </w:p>
    <w:p w14:paraId="2C66EE76" w14:textId="77777777" w:rsidR="003A4182" w:rsidRDefault="00893417">
      <w:pPr>
        <w:spacing w:before="11"/>
        <w:ind w:left="1020" w:right="6768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POSI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TI</w:t>
      </w:r>
      <w:r>
        <w:rPr>
          <w:rFonts w:ascii="Calibri" w:eastAsia="Calibri" w:hAnsi="Calibri" w:cs="Calibri"/>
          <w:b/>
          <w:sz w:val="24"/>
          <w:szCs w:val="24"/>
        </w:rPr>
        <w:t>VE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A</w:t>
      </w:r>
      <w:r>
        <w:rPr>
          <w:rFonts w:ascii="Calibri" w:eastAsia="Calibri" w:hAnsi="Calibri" w:cs="Calibri"/>
          <w:b/>
          <w:sz w:val="24"/>
          <w:szCs w:val="24"/>
        </w:rPr>
        <w:t>B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b/>
          <w:sz w:val="24"/>
          <w:szCs w:val="24"/>
        </w:rPr>
        <w:t>UT DISAB</w:t>
      </w:r>
      <w:r>
        <w:rPr>
          <w:rFonts w:ascii="Calibri" w:eastAsia="Calibri" w:hAnsi="Calibri" w:cs="Calibri"/>
          <w:b/>
          <w:spacing w:val="-3"/>
          <w:sz w:val="24"/>
          <w:szCs w:val="24"/>
        </w:rPr>
        <w:t>L</w:t>
      </w:r>
      <w:r>
        <w:rPr>
          <w:rFonts w:ascii="Calibri" w:eastAsia="Calibri" w:hAnsi="Calibri" w:cs="Calibri"/>
          <w:b/>
          <w:sz w:val="24"/>
          <w:szCs w:val="24"/>
        </w:rPr>
        <w:t>ED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sz w:val="24"/>
          <w:szCs w:val="24"/>
        </w:rPr>
        <w:t>PE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b/>
          <w:sz w:val="24"/>
          <w:szCs w:val="24"/>
        </w:rPr>
        <w:t>P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L</w:t>
      </w:r>
      <w:r>
        <w:rPr>
          <w:rFonts w:ascii="Calibri" w:eastAsia="Calibri" w:hAnsi="Calibri" w:cs="Calibri"/>
          <w:b/>
          <w:sz w:val="24"/>
          <w:szCs w:val="24"/>
        </w:rPr>
        <w:t>E</w:t>
      </w:r>
    </w:p>
    <w:p w14:paraId="03D6F15F" w14:textId="77777777" w:rsidR="003A4182" w:rsidRDefault="003A4182">
      <w:pPr>
        <w:spacing w:before="13" w:line="280" w:lineRule="exact"/>
        <w:rPr>
          <w:sz w:val="28"/>
          <w:szCs w:val="28"/>
        </w:rPr>
      </w:pPr>
    </w:p>
    <w:p w14:paraId="67F68E72" w14:textId="77777777" w:rsidR="003A4182" w:rsidRDefault="00893417">
      <w:pPr>
        <w:ind w:left="1020" w:right="1268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 xml:space="preserve">e </w:t>
      </w:r>
      <w:r>
        <w:rPr>
          <w:rFonts w:ascii="Calibri" w:eastAsia="Calibri" w:hAnsi="Calibri" w:cs="Calibri"/>
          <w:spacing w:val="17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 xml:space="preserve">ool </w:t>
      </w:r>
      <w:r>
        <w:rPr>
          <w:rFonts w:ascii="Calibri" w:eastAsia="Calibri" w:hAnsi="Calibri" w:cs="Calibri"/>
          <w:spacing w:val="1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w</w:t>
      </w:r>
      <w:r>
        <w:rPr>
          <w:rFonts w:ascii="Calibri" w:eastAsia="Calibri" w:hAnsi="Calibri" w:cs="Calibri"/>
          <w:sz w:val="24"/>
          <w:szCs w:val="24"/>
        </w:rPr>
        <w:t>elco</w:t>
      </w:r>
      <w:r>
        <w:rPr>
          <w:rFonts w:ascii="Calibri" w:eastAsia="Calibri" w:hAnsi="Calibri" w:cs="Calibri"/>
          <w:spacing w:val="1"/>
          <w:sz w:val="24"/>
          <w:szCs w:val="24"/>
        </w:rPr>
        <w:t>m</w:t>
      </w:r>
      <w:r>
        <w:rPr>
          <w:rFonts w:ascii="Calibri" w:eastAsia="Calibri" w:hAnsi="Calibri" w:cs="Calibri"/>
          <w:sz w:val="24"/>
          <w:szCs w:val="24"/>
        </w:rPr>
        <w:t xml:space="preserve">es </w:t>
      </w:r>
      <w:r>
        <w:rPr>
          <w:rFonts w:ascii="Calibri" w:eastAsia="Calibri" w:hAnsi="Calibri" w:cs="Calibri"/>
          <w:spacing w:val="14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pp</w:t>
      </w:r>
      <w:r>
        <w:rPr>
          <w:rFonts w:ascii="Calibri" w:eastAsia="Calibri" w:hAnsi="Calibri" w:cs="Calibri"/>
          <w:sz w:val="24"/>
          <w:szCs w:val="24"/>
        </w:rPr>
        <w:t>lica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 xml:space="preserve">s </w:t>
      </w:r>
      <w:r>
        <w:rPr>
          <w:rFonts w:ascii="Calibri" w:eastAsia="Calibri" w:hAnsi="Calibri" w:cs="Calibri"/>
          <w:spacing w:val="1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f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 xml:space="preserve">om </w:t>
      </w:r>
      <w:r>
        <w:rPr>
          <w:rFonts w:ascii="Calibri" w:eastAsia="Calibri" w:hAnsi="Calibri" w:cs="Calibri"/>
          <w:spacing w:val="1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is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 xml:space="preserve">led </w:t>
      </w:r>
      <w:r>
        <w:rPr>
          <w:rFonts w:ascii="Calibri" w:eastAsia="Calibri" w:hAnsi="Calibri" w:cs="Calibri"/>
          <w:spacing w:val="1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 xml:space="preserve">le. </w:t>
      </w:r>
      <w:r>
        <w:rPr>
          <w:rFonts w:ascii="Calibri" w:eastAsia="Calibri" w:hAnsi="Calibri" w:cs="Calibri"/>
          <w:spacing w:val="16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 xml:space="preserve">We </w:t>
      </w:r>
      <w:r>
        <w:rPr>
          <w:rFonts w:ascii="Calibri" w:eastAsia="Calibri" w:hAnsi="Calibri" w:cs="Calibri"/>
          <w:spacing w:val="1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 xml:space="preserve">ave </w:t>
      </w:r>
      <w:r>
        <w:rPr>
          <w:rFonts w:ascii="Calibri" w:eastAsia="Calibri" w:hAnsi="Calibri" w:cs="Calibri"/>
          <w:spacing w:val="1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 xml:space="preserve">n </w:t>
      </w:r>
      <w:r>
        <w:rPr>
          <w:rFonts w:ascii="Calibri" w:eastAsia="Calibri" w:hAnsi="Calibri" w:cs="Calibri"/>
          <w:spacing w:val="17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w</w:t>
      </w:r>
      <w:r>
        <w:rPr>
          <w:rFonts w:ascii="Calibri" w:eastAsia="Calibri" w:hAnsi="Calibri" w:cs="Calibri"/>
          <w:sz w:val="24"/>
          <w:szCs w:val="24"/>
        </w:rPr>
        <w:t>ar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 xml:space="preserve">ed </w:t>
      </w:r>
      <w:r>
        <w:rPr>
          <w:rFonts w:ascii="Calibri" w:eastAsia="Calibri" w:hAnsi="Calibri" w:cs="Calibri"/>
          <w:spacing w:val="1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e</w:t>
      </w:r>
    </w:p>
    <w:p w14:paraId="78C38972" w14:textId="77777777" w:rsidR="003A4182" w:rsidRDefault="00893417">
      <w:pPr>
        <w:ind w:left="1020" w:right="1253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'P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si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ive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D</w:t>
      </w:r>
      <w:r>
        <w:rPr>
          <w:rFonts w:ascii="Calibri" w:eastAsia="Calibri" w:hAnsi="Calibri" w:cs="Calibri"/>
          <w:sz w:val="24"/>
          <w:szCs w:val="24"/>
        </w:rPr>
        <w:t>isa</w:t>
      </w:r>
      <w:r>
        <w:rPr>
          <w:rFonts w:ascii="Calibri" w:eastAsia="Calibri" w:hAnsi="Calibri" w:cs="Calibri"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ed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P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le'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-1"/>
          <w:sz w:val="24"/>
          <w:szCs w:val="24"/>
        </w:rPr>
        <w:t>y</w:t>
      </w:r>
      <w:r>
        <w:rPr>
          <w:rFonts w:ascii="Calibri" w:eastAsia="Calibri" w:hAnsi="Calibri" w:cs="Calibri"/>
          <w:sz w:val="24"/>
          <w:szCs w:val="24"/>
        </w:rPr>
        <w:t>m</w:t>
      </w:r>
      <w:r>
        <w:rPr>
          <w:rFonts w:ascii="Calibri" w:eastAsia="Calibri" w:hAnsi="Calibri" w:cs="Calibri"/>
          <w:spacing w:val="-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ol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in r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g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f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omm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m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 xml:space="preserve">t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o e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-3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 xml:space="preserve">re </w:t>
      </w:r>
      <w:r>
        <w:rPr>
          <w:rFonts w:ascii="Calibri" w:eastAsia="Calibri" w:hAnsi="Calibri" w:cs="Calibri"/>
          <w:spacing w:val="1"/>
          <w:sz w:val="24"/>
          <w:szCs w:val="24"/>
        </w:rPr>
        <w:t>th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 xml:space="preserve">t 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isa</w:t>
      </w:r>
      <w:r>
        <w:rPr>
          <w:rFonts w:ascii="Calibri" w:eastAsia="Calibri" w:hAnsi="Calibri" w:cs="Calibri"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l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le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are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up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or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ed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 xml:space="preserve">ed </w:t>
      </w:r>
      <w:r>
        <w:rPr>
          <w:rFonts w:ascii="Calibri" w:eastAsia="Calibri" w:hAnsi="Calibri" w:cs="Calibri"/>
          <w:spacing w:val="1"/>
          <w:sz w:val="24"/>
          <w:szCs w:val="24"/>
        </w:rPr>
        <w:t>f</w:t>
      </w:r>
      <w:r>
        <w:rPr>
          <w:rFonts w:ascii="Calibri" w:eastAsia="Calibri" w:hAnsi="Calibri" w:cs="Calibri"/>
          <w:sz w:val="24"/>
          <w:szCs w:val="24"/>
        </w:rPr>
        <w:t>airly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at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eve</w:t>
      </w:r>
      <w:r>
        <w:rPr>
          <w:rFonts w:ascii="Calibri" w:eastAsia="Calibri" w:hAnsi="Calibri" w:cs="Calibri"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y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age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of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th</w:t>
      </w:r>
      <w:r>
        <w:rPr>
          <w:rFonts w:ascii="Calibri" w:eastAsia="Calibri" w:hAnsi="Calibri" w:cs="Calibri"/>
          <w:spacing w:val="7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ir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sel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, e</w:t>
      </w:r>
      <w:r>
        <w:rPr>
          <w:rFonts w:ascii="Calibri" w:eastAsia="Calibri" w:hAnsi="Calibri" w:cs="Calibri"/>
          <w:spacing w:val="1"/>
          <w:sz w:val="24"/>
          <w:szCs w:val="24"/>
        </w:rPr>
        <w:t>mp</w:t>
      </w:r>
      <w:r>
        <w:rPr>
          <w:rFonts w:ascii="Calibri" w:eastAsia="Calibri" w:hAnsi="Calibri" w:cs="Calibri"/>
          <w:sz w:val="24"/>
          <w:szCs w:val="24"/>
        </w:rPr>
        <w:t>loym</w:t>
      </w:r>
      <w:r>
        <w:rPr>
          <w:rFonts w:ascii="Calibri" w:eastAsia="Calibri" w:hAnsi="Calibri" w:cs="Calibri"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d</w:t>
      </w:r>
      <w:r>
        <w:rPr>
          <w:rFonts w:ascii="Calibri" w:eastAsia="Calibri" w:hAnsi="Calibri" w:cs="Calibri"/>
          <w:sz w:val="24"/>
          <w:szCs w:val="24"/>
        </w:rPr>
        <w:t>evel</w:t>
      </w:r>
      <w:r>
        <w:rPr>
          <w:rFonts w:ascii="Calibri" w:eastAsia="Calibri" w:hAnsi="Calibri" w:cs="Calibri"/>
          <w:spacing w:val="-1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m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nt</w:t>
      </w:r>
      <w:r>
        <w:rPr>
          <w:rFonts w:ascii="Calibri" w:eastAsia="Calibri" w:hAnsi="Calibri" w:cs="Calibri"/>
          <w:sz w:val="24"/>
          <w:szCs w:val="24"/>
        </w:rPr>
        <w:t>.</w:t>
      </w:r>
      <w:r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We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ommi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 xml:space="preserve">ed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nt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rvie</w:t>
      </w:r>
      <w:r>
        <w:rPr>
          <w:rFonts w:ascii="Calibri" w:eastAsia="Calibri" w:hAnsi="Calibri" w:cs="Calibri"/>
          <w:spacing w:val="-1"/>
          <w:sz w:val="24"/>
          <w:szCs w:val="24"/>
        </w:rPr>
        <w:t>w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g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all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isa</w:t>
      </w:r>
      <w:r>
        <w:rPr>
          <w:rFonts w:ascii="Calibri" w:eastAsia="Calibri" w:hAnsi="Calibri" w:cs="Calibri"/>
          <w:spacing w:val="-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l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d a</w:t>
      </w:r>
      <w:r>
        <w:rPr>
          <w:rFonts w:ascii="Calibri" w:eastAsia="Calibri" w:hAnsi="Calibri" w:cs="Calibri"/>
          <w:spacing w:val="1"/>
          <w:sz w:val="24"/>
          <w:szCs w:val="24"/>
        </w:rPr>
        <w:t>pp</w:t>
      </w:r>
      <w:r>
        <w:rPr>
          <w:rFonts w:ascii="Calibri" w:eastAsia="Calibri" w:hAnsi="Calibri" w:cs="Calibri"/>
          <w:sz w:val="24"/>
          <w:szCs w:val="24"/>
        </w:rPr>
        <w:t>lica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 xml:space="preserve">s </w:t>
      </w:r>
      <w:r>
        <w:rPr>
          <w:rFonts w:ascii="Calibri" w:eastAsia="Calibri" w:hAnsi="Calibri" w:cs="Calibri"/>
          <w:spacing w:val="-1"/>
          <w:sz w:val="24"/>
          <w:szCs w:val="24"/>
        </w:rPr>
        <w:t>w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me</w:t>
      </w:r>
      <w:r>
        <w:rPr>
          <w:rFonts w:ascii="Calibri" w:eastAsia="Calibri" w:hAnsi="Calibri" w:cs="Calibri"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 xml:space="preserve">t </w:t>
      </w:r>
      <w:r>
        <w:rPr>
          <w:rFonts w:ascii="Calibri" w:eastAsia="Calibri" w:hAnsi="Calibri" w:cs="Calibri"/>
          <w:spacing w:val="1"/>
          <w:sz w:val="24"/>
          <w:szCs w:val="24"/>
        </w:rPr>
        <w:t>th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mi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2"/>
          <w:sz w:val="24"/>
          <w:szCs w:val="24"/>
        </w:rPr>
        <w:t>m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m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 xml:space="preserve">eria of 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le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pp</w:t>
      </w:r>
      <w:r>
        <w:rPr>
          <w:rFonts w:ascii="Calibri" w:eastAsia="Calibri" w:hAnsi="Calibri" w:cs="Calibri"/>
          <w:sz w:val="24"/>
          <w:szCs w:val="24"/>
        </w:rPr>
        <w:t>li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f</w:t>
      </w:r>
      <w:r>
        <w:rPr>
          <w:rFonts w:ascii="Calibri" w:eastAsia="Calibri" w:hAnsi="Calibri" w:cs="Calibri"/>
          <w:sz w:val="24"/>
          <w:szCs w:val="24"/>
        </w:rPr>
        <w:t>or.</w:t>
      </w:r>
    </w:p>
    <w:p w14:paraId="007CD90C" w14:textId="77777777" w:rsidR="003A4182" w:rsidRDefault="003A4182">
      <w:pPr>
        <w:spacing w:before="12" w:line="280" w:lineRule="exact"/>
        <w:rPr>
          <w:sz w:val="28"/>
          <w:szCs w:val="28"/>
        </w:rPr>
      </w:pPr>
    </w:p>
    <w:p w14:paraId="509F53EF" w14:textId="77777777" w:rsidR="003A4182" w:rsidRDefault="00893417">
      <w:pPr>
        <w:ind w:left="1020" w:right="1263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F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th</w:t>
      </w:r>
      <w:r>
        <w:rPr>
          <w:rFonts w:ascii="Calibri" w:eastAsia="Calibri" w:hAnsi="Calibri" w:cs="Calibri"/>
          <w:sz w:val="24"/>
          <w:szCs w:val="24"/>
        </w:rPr>
        <w:t xml:space="preserve">is </w:t>
      </w:r>
      <w:r>
        <w:rPr>
          <w:rFonts w:ascii="Calibri" w:eastAsia="Calibri" w:hAnsi="Calibri" w:cs="Calibri"/>
          <w:spacing w:val="1"/>
          <w:sz w:val="24"/>
          <w:szCs w:val="24"/>
        </w:rPr>
        <w:t>pu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ose,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d</w:t>
      </w:r>
      <w:r>
        <w:rPr>
          <w:rFonts w:ascii="Calibri" w:eastAsia="Calibri" w:hAnsi="Calibri" w:cs="Calibri"/>
          <w:sz w:val="24"/>
          <w:szCs w:val="24"/>
        </w:rPr>
        <w:t>isa</w:t>
      </w:r>
      <w:r>
        <w:rPr>
          <w:rFonts w:ascii="Calibri" w:eastAsia="Calibri" w:hAnsi="Calibri" w:cs="Calibri"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y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is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>f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as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y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ph</w:t>
      </w:r>
      <w:r>
        <w:rPr>
          <w:rFonts w:ascii="Calibri" w:eastAsia="Calibri" w:hAnsi="Calibri" w:cs="Calibri"/>
          <w:sz w:val="24"/>
          <w:szCs w:val="24"/>
        </w:rPr>
        <w:t>y</w:t>
      </w:r>
      <w:r>
        <w:rPr>
          <w:rFonts w:ascii="Calibri" w:eastAsia="Calibri" w:hAnsi="Calibri" w:cs="Calibri"/>
          <w:spacing w:val="-1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al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or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me</w:t>
      </w:r>
      <w:r>
        <w:rPr>
          <w:rFonts w:ascii="Calibri" w:eastAsia="Calibri" w:hAnsi="Calibri" w:cs="Calibri"/>
          <w:spacing w:val="2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al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2"/>
          <w:sz w:val="24"/>
          <w:szCs w:val="24"/>
        </w:rPr>
        <w:t>m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ai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me</w:t>
      </w:r>
      <w:r>
        <w:rPr>
          <w:rFonts w:ascii="Calibri" w:eastAsia="Calibri" w:hAnsi="Calibri" w:cs="Calibri"/>
          <w:spacing w:val="2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w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h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h</w:t>
      </w:r>
      <w:r>
        <w:rPr>
          <w:rFonts w:ascii="Calibri" w:eastAsia="Calibri" w:hAnsi="Calibri" w:cs="Calibri"/>
          <w:sz w:val="24"/>
          <w:szCs w:val="24"/>
        </w:rPr>
        <w:t>as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 s</w:t>
      </w:r>
      <w:r>
        <w:rPr>
          <w:rFonts w:ascii="Calibri" w:eastAsia="Calibri" w:hAnsi="Calibri" w:cs="Calibri"/>
          <w:spacing w:val="1"/>
          <w:sz w:val="24"/>
          <w:szCs w:val="24"/>
        </w:rPr>
        <w:t>ub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nt</w:t>
      </w:r>
      <w:r>
        <w:rPr>
          <w:rFonts w:ascii="Calibri" w:eastAsia="Calibri" w:hAnsi="Calibri" w:cs="Calibri"/>
          <w:sz w:val="24"/>
          <w:szCs w:val="24"/>
        </w:rPr>
        <w:t>ial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l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g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er</w:t>
      </w:r>
      <w:r>
        <w:rPr>
          <w:rFonts w:ascii="Calibri" w:eastAsia="Calibri" w:hAnsi="Calibri" w:cs="Calibri"/>
          <w:sz w:val="24"/>
          <w:szCs w:val="24"/>
        </w:rPr>
        <w:t>m</w:t>
      </w:r>
      <w:r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verse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eff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y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il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y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arry</w:t>
      </w:r>
      <w:r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orm</w:t>
      </w:r>
      <w:r>
        <w:rPr>
          <w:rFonts w:ascii="Calibri" w:eastAsia="Calibri" w:hAnsi="Calibri" w:cs="Calibri"/>
          <w:spacing w:val="1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>l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 xml:space="preserve">ay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d</w:t>
      </w:r>
      <w:r>
        <w:rPr>
          <w:rFonts w:ascii="Calibri" w:eastAsia="Calibri" w:hAnsi="Calibri" w:cs="Calibri"/>
          <w:sz w:val="24"/>
          <w:szCs w:val="24"/>
        </w:rPr>
        <w:t>ay ac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ivi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ies.</w:t>
      </w:r>
      <w:r>
        <w:rPr>
          <w:rFonts w:ascii="Calibri" w:eastAsia="Calibri" w:hAnsi="Calibri" w:cs="Calibri"/>
          <w:spacing w:val="10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Lo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g</w:t>
      </w:r>
      <w:r>
        <w:rPr>
          <w:rFonts w:ascii="Calibri" w:eastAsia="Calibri" w:hAnsi="Calibri" w:cs="Calibri"/>
          <w:spacing w:val="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erm</w:t>
      </w:r>
      <w:r>
        <w:rPr>
          <w:rFonts w:ascii="Calibri" w:eastAsia="Calibri" w:hAnsi="Calibri" w:cs="Calibri"/>
          <w:spacing w:val="1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me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1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eff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Calibri" w:eastAsia="Calibri" w:hAnsi="Calibri" w:cs="Calibri"/>
          <w:spacing w:val="1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f</w:t>
      </w:r>
      <w:r>
        <w:rPr>
          <w:rFonts w:ascii="Calibri" w:eastAsia="Calibri" w:hAnsi="Calibri" w:cs="Calibri"/>
          <w:spacing w:val="1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2"/>
          <w:sz w:val="24"/>
          <w:szCs w:val="24"/>
        </w:rPr>
        <w:t>m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air</w:t>
      </w:r>
      <w:r>
        <w:rPr>
          <w:rFonts w:ascii="Calibri" w:eastAsia="Calibri" w:hAnsi="Calibri" w:cs="Calibri"/>
          <w:spacing w:val="1"/>
          <w:sz w:val="24"/>
          <w:szCs w:val="24"/>
        </w:rPr>
        <w:t>m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Calibri" w:eastAsia="Calibri" w:hAnsi="Calibri" w:cs="Calibri"/>
          <w:spacing w:val="1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as</w:t>
      </w:r>
      <w:r>
        <w:rPr>
          <w:rFonts w:ascii="Calibri" w:eastAsia="Calibri" w:hAnsi="Calibri" w:cs="Calibri"/>
          <w:spacing w:val="10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la</w:t>
      </w:r>
      <w:r>
        <w:rPr>
          <w:rFonts w:ascii="Calibri" w:eastAsia="Calibri" w:hAnsi="Calibri" w:cs="Calibri"/>
          <w:spacing w:val="-2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ed</w:t>
      </w:r>
      <w:r>
        <w:rPr>
          <w:rFonts w:ascii="Calibri" w:eastAsia="Calibri" w:hAnsi="Calibri" w:cs="Calibri"/>
          <w:spacing w:val="1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Calibri" w:eastAsia="Calibri" w:hAnsi="Calibri" w:cs="Calibri"/>
          <w:spacing w:val="1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le</w:t>
      </w:r>
      <w:r>
        <w:rPr>
          <w:rFonts w:ascii="Calibri" w:eastAsia="Calibri" w:hAnsi="Calibri" w:cs="Calibri"/>
          <w:spacing w:val="-1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>st</w:t>
      </w:r>
      <w:r>
        <w:rPr>
          <w:rFonts w:ascii="Calibri" w:eastAsia="Calibri" w:hAnsi="Calibri" w:cs="Calibri"/>
          <w:spacing w:val="1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1"/>
          <w:sz w:val="24"/>
          <w:szCs w:val="24"/>
        </w:rPr>
        <w:t>w</w:t>
      </w:r>
      <w:r>
        <w:rPr>
          <w:rFonts w:ascii="Calibri" w:eastAsia="Calibri" w:hAnsi="Calibri" w:cs="Calibri"/>
          <w:sz w:val="24"/>
          <w:szCs w:val="24"/>
        </w:rPr>
        <w:t>elve</w:t>
      </w:r>
      <w:r>
        <w:rPr>
          <w:rFonts w:ascii="Calibri" w:eastAsia="Calibri" w:hAnsi="Calibri" w:cs="Calibri"/>
          <w:spacing w:val="1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m</w:t>
      </w:r>
      <w:r>
        <w:rPr>
          <w:rFonts w:ascii="Calibri" w:eastAsia="Calibri" w:hAnsi="Calibri" w:cs="Calibri"/>
          <w:spacing w:val="-1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s, is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li</w:t>
      </w:r>
      <w:r>
        <w:rPr>
          <w:rFonts w:ascii="Calibri" w:eastAsia="Calibri" w:hAnsi="Calibri" w:cs="Calibri"/>
          <w:spacing w:val="-1"/>
          <w:sz w:val="24"/>
          <w:szCs w:val="24"/>
        </w:rPr>
        <w:t>k</w:t>
      </w:r>
      <w:r>
        <w:rPr>
          <w:rFonts w:ascii="Calibri" w:eastAsia="Calibri" w:hAnsi="Calibri" w:cs="Calibri"/>
          <w:sz w:val="24"/>
          <w:szCs w:val="24"/>
        </w:rPr>
        <w:t>ely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t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 xml:space="preserve">last </w:t>
      </w:r>
      <w:r>
        <w:rPr>
          <w:rFonts w:ascii="Calibri" w:eastAsia="Calibri" w:hAnsi="Calibri" w:cs="Calibri"/>
          <w:spacing w:val="1"/>
          <w:sz w:val="24"/>
          <w:szCs w:val="24"/>
        </w:rPr>
        <w:t>f</w:t>
      </w:r>
      <w:r>
        <w:rPr>
          <w:rFonts w:ascii="Calibri" w:eastAsia="Calibri" w:hAnsi="Calibri" w:cs="Calibri"/>
          <w:sz w:val="24"/>
          <w:szCs w:val="24"/>
        </w:rPr>
        <w:t>or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1"/>
          <w:sz w:val="24"/>
          <w:szCs w:val="24"/>
        </w:rPr>
        <w:t>w</w:t>
      </w:r>
      <w:r>
        <w:rPr>
          <w:rFonts w:ascii="Calibri" w:eastAsia="Calibri" w:hAnsi="Calibri" w:cs="Calibri"/>
          <w:sz w:val="24"/>
          <w:szCs w:val="24"/>
        </w:rPr>
        <w:t>elve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m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th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or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is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li</w:t>
      </w:r>
      <w:r>
        <w:rPr>
          <w:rFonts w:ascii="Calibri" w:eastAsia="Calibri" w:hAnsi="Calibri" w:cs="Calibri"/>
          <w:spacing w:val="-1"/>
          <w:sz w:val="24"/>
          <w:szCs w:val="24"/>
        </w:rPr>
        <w:t>k</w:t>
      </w:r>
      <w:r>
        <w:rPr>
          <w:rFonts w:ascii="Calibri" w:eastAsia="Calibri" w:hAnsi="Calibri" w:cs="Calibri"/>
          <w:sz w:val="24"/>
          <w:szCs w:val="24"/>
        </w:rPr>
        <w:t>ely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t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la</w:t>
      </w:r>
      <w:r>
        <w:rPr>
          <w:rFonts w:ascii="Calibri" w:eastAsia="Calibri" w:hAnsi="Calibri" w:cs="Calibri"/>
          <w:spacing w:val="-2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f</w:t>
      </w:r>
      <w:r>
        <w:rPr>
          <w:rFonts w:ascii="Calibri" w:eastAsia="Calibri" w:hAnsi="Calibri" w:cs="Calibri"/>
          <w:sz w:val="24"/>
          <w:szCs w:val="24"/>
        </w:rPr>
        <w:t>or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pacing w:val="-3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f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9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ers</w:t>
      </w:r>
      <w:r>
        <w:rPr>
          <w:rFonts w:ascii="Calibri" w:eastAsia="Calibri" w:hAnsi="Calibri" w:cs="Calibri"/>
          <w:spacing w:val="-1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-3"/>
          <w:sz w:val="24"/>
          <w:szCs w:val="24"/>
        </w:rPr>
        <w:t>'</w:t>
      </w:r>
      <w:r>
        <w:rPr>
          <w:rFonts w:ascii="Calibri" w:eastAsia="Calibri" w:hAnsi="Calibri" w:cs="Calibri"/>
          <w:sz w:val="24"/>
          <w:szCs w:val="24"/>
        </w:rPr>
        <w:t>s li</w:t>
      </w:r>
      <w:r>
        <w:rPr>
          <w:rFonts w:ascii="Calibri" w:eastAsia="Calibri" w:hAnsi="Calibri" w:cs="Calibri"/>
          <w:spacing w:val="1"/>
          <w:sz w:val="24"/>
          <w:szCs w:val="24"/>
        </w:rPr>
        <w:t>f</w:t>
      </w:r>
      <w:r>
        <w:rPr>
          <w:rFonts w:ascii="Calibri" w:eastAsia="Calibri" w:hAnsi="Calibri" w:cs="Calibri"/>
          <w:sz w:val="24"/>
          <w:szCs w:val="24"/>
        </w:rPr>
        <w:t>e.</w:t>
      </w:r>
    </w:p>
    <w:p w14:paraId="0B63E8F8" w14:textId="77777777" w:rsidR="003A4182" w:rsidRDefault="003A4182">
      <w:pPr>
        <w:spacing w:before="13" w:line="280" w:lineRule="exact"/>
        <w:rPr>
          <w:sz w:val="28"/>
          <w:szCs w:val="28"/>
        </w:rPr>
      </w:pPr>
    </w:p>
    <w:p w14:paraId="12ED3BAD" w14:textId="77777777" w:rsidR="003A4182" w:rsidRDefault="00893417">
      <w:pPr>
        <w:ind w:left="1020" w:right="1251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Pl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ase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vi</w:t>
      </w:r>
      <w:r>
        <w:rPr>
          <w:rFonts w:ascii="Calibri" w:eastAsia="Calibri" w:hAnsi="Calibri" w:cs="Calibri"/>
          <w:spacing w:val="-1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 xml:space="preserve">e 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in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 xml:space="preserve">e </w:t>
      </w:r>
      <w:r>
        <w:rPr>
          <w:rFonts w:ascii="Calibri" w:eastAsia="Calibri" w:hAnsi="Calibri" w:cs="Calibri"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ox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low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if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you</w:t>
      </w:r>
      <w:r>
        <w:rPr>
          <w:rFonts w:ascii="Calibri" w:eastAsia="Calibri" w:hAnsi="Calibri" w:cs="Calibri"/>
          <w:spacing w:val="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si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er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yo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rs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lf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t</w:t>
      </w:r>
      <w:r>
        <w:rPr>
          <w:rFonts w:ascii="Calibri" w:eastAsia="Calibri" w:hAnsi="Calibri" w:cs="Calibri"/>
          <w:sz w:val="24"/>
          <w:szCs w:val="24"/>
        </w:rPr>
        <w:t xml:space="preserve">o 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ave a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sa</w:t>
      </w:r>
      <w:r>
        <w:rPr>
          <w:rFonts w:ascii="Calibri" w:eastAsia="Calibri" w:hAnsi="Calibri" w:cs="Calibri"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ili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y</w:t>
      </w:r>
      <w:r>
        <w:rPr>
          <w:rFonts w:ascii="Calibri" w:eastAsia="Calibri" w:hAnsi="Calibri" w:cs="Calibri"/>
          <w:spacing w:val="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of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y r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aso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le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j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pacing w:val="-3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m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nt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w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h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 xml:space="preserve">are 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-3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re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ervi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w is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ac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essi</w:t>
      </w:r>
      <w:r>
        <w:rPr>
          <w:rFonts w:ascii="Calibri" w:eastAsia="Calibri" w:hAnsi="Calibri" w:cs="Calibri"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le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y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.</w:t>
      </w:r>
    </w:p>
    <w:p w14:paraId="32171D90" w14:textId="77777777" w:rsidR="003A4182" w:rsidRDefault="003A4182">
      <w:pPr>
        <w:spacing w:before="4" w:line="120" w:lineRule="exact"/>
        <w:rPr>
          <w:sz w:val="12"/>
          <w:szCs w:val="12"/>
        </w:rPr>
      </w:pPr>
    </w:p>
    <w:p w14:paraId="3BD5DC41" w14:textId="77777777" w:rsidR="003A4182" w:rsidRDefault="003A4182">
      <w:pPr>
        <w:spacing w:line="200" w:lineRule="exact"/>
      </w:pPr>
    </w:p>
    <w:p w14:paraId="166F7345" w14:textId="77777777" w:rsidR="003A4182" w:rsidRDefault="005B0979">
      <w:pPr>
        <w:ind w:left="1020" w:right="3063"/>
        <w:jc w:val="both"/>
        <w:rPr>
          <w:rFonts w:ascii="Calibri" w:eastAsia="Calibri" w:hAnsi="Calibri" w:cs="Calibri"/>
          <w:sz w:val="24"/>
          <w:szCs w:val="24"/>
        </w:rPr>
      </w:pPr>
      <w:r>
        <w:rPr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251665408" behindDoc="1" locked="0" layoutInCell="1" allowOverlap="1" wp14:anchorId="533AAEE5" wp14:editId="0D5461A2">
                <wp:simplePos x="0" y="0"/>
                <wp:positionH relativeFrom="page">
                  <wp:posOffset>833120</wp:posOffset>
                </wp:positionH>
                <wp:positionV relativeFrom="paragraph">
                  <wp:posOffset>-20320</wp:posOffset>
                </wp:positionV>
                <wp:extent cx="5895975" cy="970280"/>
                <wp:effectExtent l="4445" t="1905" r="5080" b="8890"/>
                <wp:wrapNone/>
                <wp:docPr id="6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895975" cy="970280"/>
                          <a:chOff x="1312" y="-32"/>
                          <a:chExt cx="9285" cy="1528"/>
                        </a:xfrm>
                      </wpg:grpSpPr>
                      <wps:wsp>
                        <wps:cNvPr id="7" name="Freeform 14"/>
                        <wps:cNvSpPr>
                          <a:spLocks/>
                        </wps:cNvSpPr>
                        <wps:spPr bwMode="auto">
                          <a:xfrm>
                            <a:off x="1318" y="-26"/>
                            <a:ext cx="29" cy="0"/>
                          </a:xfrm>
                          <a:custGeom>
                            <a:avLst/>
                            <a:gdLst>
                              <a:gd name="T0" fmla="+- 0 1318 1318"/>
                              <a:gd name="T1" fmla="*/ T0 w 29"/>
                              <a:gd name="T2" fmla="+- 0 1347 1318"/>
                              <a:gd name="T3" fmla="*/ T2 w 29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9">
                                <a:moveTo>
                                  <a:pt x="0" y="0"/>
                                </a:moveTo>
                                <a:lnTo>
                                  <a:pt x="29" y="0"/>
                                </a:lnTo>
                              </a:path>
                            </a:pathLst>
                          </a:custGeom>
                          <a:noFill/>
                          <a:ln w="736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Freeform 13"/>
                        <wps:cNvSpPr>
                          <a:spLocks/>
                        </wps:cNvSpPr>
                        <wps:spPr bwMode="auto">
                          <a:xfrm>
                            <a:off x="1347" y="-26"/>
                            <a:ext cx="9215" cy="0"/>
                          </a:xfrm>
                          <a:custGeom>
                            <a:avLst/>
                            <a:gdLst>
                              <a:gd name="T0" fmla="+- 0 1347 1347"/>
                              <a:gd name="T1" fmla="*/ T0 w 9215"/>
                              <a:gd name="T2" fmla="+- 0 10562 1347"/>
                              <a:gd name="T3" fmla="*/ T2 w 9215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215">
                                <a:moveTo>
                                  <a:pt x="0" y="0"/>
                                </a:moveTo>
                                <a:lnTo>
                                  <a:pt x="9215" y="0"/>
                                </a:lnTo>
                              </a:path>
                            </a:pathLst>
                          </a:custGeom>
                          <a:noFill/>
                          <a:ln w="736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Freeform 12"/>
                        <wps:cNvSpPr>
                          <a:spLocks/>
                        </wps:cNvSpPr>
                        <wps:spPr bwMode="auto">
                          <a:xfrm>
                            <a:off x="1347" y="-7"/>
                            <a:ext cx="9215" cy="0"/>
                          </a:xfrm>
                          <a:custGeom>
                            <a:avLst/>
                            <a:gdLst>
                              <a:gd name="T0" fmla="+- 0 1347 1347"/>
                              <a:gd name="T1" fmla="*/ T0 w 9215"/>
                              <a:gd name="T2" fmla="+- 0 10562 1347"/>
                              <a:gd name="T3" fmla="*/ T2 w 9215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215">
                                <a:moveTo>
                                  <a:pt x="0" y="0"/>
                                </a:moveTo>
                                <a:lnTo>
                                  <a:pt x="9215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Freeform 11"/>
                        <wps:cNvSpPr>
                          <a:spLocks/>
                        </wps:cNvSpPr>
                        <wps:spPr bwMode="auto">
                          <a:xfrm>
                            <a:off x="10562" y="-26"/>
                            <a:ext cx="29" cy="0"/>
                          </a:xfrm>
                          <a:custGeom>
                            <a:avLst/>
                            <a:gdLst>
                              <a:gd name="T0" fmla="+- 0 10562 10562"/>
                              <a:gd name="T1" fmla="*/ T0 w 29"/>
                              <a:gd name="T2" fmla="+- 0 10591 10562"/>
                              <a:gd name="T3" fmla="*/ T2 w 29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9">
                                <a:moveTo>
                                  <a:pt x="0" y="0"/>
                                </a:moveTo>
                                <a:lnTo>
                                  <a:pt x="29" y="0"/>
                                </a:lnTo>
                              </a:path>
                            </a:pathLst>
                          </a:custGeom>
                          <a:noFill/>
                          <a:ln w="736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Freeform 10"/>
                        <wps:cNvSpPr>
                          <a:spLocks/>
                        </wps:cNvSpPr>
                        <wps:spPr bwMode="auto">
                          <a:xfrm>
                            <a:off x="1342" y="-11"/>
                            <a:ext cx="0" cy="1488"/>
                          </a:xfrm>
                          <a:custGeom>
                            <a:avLst/>
                            <a:gdLst>
                              <a:gd name="T0" fmla="+- 0 -11 -11"/>
                              <a:gd name="T1" fmla="*/ -11 h 1488"/>
                              <a:gd name="T2" fmla="+- 0 1476 -11"/>
                              <a:gd name="T3" fmla="*/ 1476 h 1488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1488">
                                <a:moveTo>
                                  <a:pt x="0" y="0"/>
                                </a:moveTo>
                                <a:lnTo>
                                  <a:pt x="0" y="1487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Freeform 9"/>
                        <wps:cNvSpPr>
                          <a:spLocks/>
                        </wps:cNvSpPr>
                        <wps:spPr bwMode="auto">
                          <a:xfrm>
                            <a:off x="1322" y="-20"/>
                            <a:ext cx="0" cy="1506"/>
                          </a:xfrm>
                          <a:custGeom>
                            <a:avLst/>
                            <a:gdLst>
                              <a:gd name="T0" fmla="+- 0 -20 -20"/>
                              <a:gd name="T1" fmla="*/ -20 h 1506"/>
                              <a:gd name="T2" fmla="+- 0 1486 -20"/>
                              <a:gd name="T3" fmla="*/ 1486 h 1506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1506">
                                <a:moveTo>
                                  <a:pt x="0" y="0"/>
                                </a:moveTo>
                                <a:lnTo>
                                  <a:pt x="0" y="1506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" name="Freeform 8"/>
                        <wps:cNvSpPr>
                          <a:spLocks/>
                        </wps:cNvSpPr>
                        <wps:spPr bwMode="auto">
                          <a:xfrm>
                            <a:off x="1318" y="1491"/>
                            <a:ext cx="29" cy="0"/>
                          </a:xfrm>
                          <a:custGeom>
                            <a:avLst/>
                            <a:gdLst>
                              <a:gd name="T0" fmla="+- 0 1318 1318"/>
                              <a:gd name="T1" fmla="*/ T0 w 29"/>
                              <a:gd name="T2" fmla="+- 0 1347 1318"/>
                              <a:gd name="T3" fmla="*/ T2 w 29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9">
                                <a:moveTo>
                                  <a:pt x="0" y="0"/>
                                </a:moveTo>
                                <a:lnTo>
                                  <a:pt x="29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" name="Freeform 7"/>
                        <wps:cNvSpPr>
                          <a:spLocks/>
                        </wps:cNvSpPr>
                        <wps:spPr bwMode="auto">
                          <a:xfrm>
                            <a:off x="1347" y="1491"/>
                            <a:ext cx="9215" cy="0"/>
                          </a:xfrm>
                          <a:custGeom>
                            <a:avLst/>
                            <a:gdLst>
                              <a:gd name="T0" fmla="+- 0 1347 1347"/>
                              <a:gd name="T1" fmla="*/ T0 w 9215"/>
                              <a:gd name="T2" fmla="+- 0 10562 1347"/>
                              <a:gd name="T3" fmla="*/ T2 w 9215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215">
                                <a:moveTo>
                                  <a:pt x="0" y="0"/>
                                </a:moveTo>
                                <a:lnTo>
                                  <a:pt x="9215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Freeform 6"/>
                        <wps:cNvSpPr>
                          <a:spLocks/>
                        </wps:cNvSpPr>
                        <wps:spPr bwMode="auto">
                          <a:xfrm>
                            <a:off x="1347" y="1472"/>
                            <a:ext cx="9215" cy="0"/>
                          </a:xfrm>
                          <a:custGeom>
                            <a:avLst/>
                            <a:gdLst>
                              <a:gd name="T0" fmla="+- 0 1347 1347"/>
                              <a:gd name="T1" fmla="*/ T0 w 9215"/>
                              <a:gd name="T2" fmla="+- 0 10562 1347"/>
                              <a:gd name="T3" fmla="*/ T2 w 9215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215">
                                <a:moveTo>
                                  <a:pt x="0" y="0"/>
                                </a:moveTo>
                                <a:lnTo>
                                  <a:pt x="9215" y="0"/>
                                </a:lnTo>
                              </a:path>
                            </a:pathLst>
                          </a:custGeom>
                          <a:noFill/>
                          <a:ln w="736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" name="Freeform 5"/>
                        <wps:cNvSpPr>
                          <a:spLocks/>
                        </wps:cNvSpPr>
                        <wps:spPr bwMode="auto">
                          <a:xfrm>
                            <a:off x="10571" y="-20"/>
                            <a:ext cx="0" cy="1506"/>
                          </a:xfrm>
                          <a:custGeom>
                            <a:avLst/>
                            <a:gdLst>
                              <a:gd name="T0" fmla="+- 0 -20 -20"/>
                              <a:gd name="T1" fmla="*/ -20 h 1506"/>
                              <a:gd name="T2" fmla="+- 0 1486 -20"/>
                              <a:gd name="T3" fmla="*/ 1486 h 1506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1506">
                                <a:moveTo>
                                  <a:pt x="0" y="0"/>
                                </a:moveTo>
                                <a:lnTo>
                                  <a:pt x="0" y="1506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" name="Freeform 4"/>
                        <wps:cNvSpPr>
                          <a:spLocks/>
                        </wps:cNvSpPr>
                        <wps:spPr bwMode="auto">
                          <a:xfrm>
                            <a:off x="10567" y="0"/>
                            <a:ext cx="0" cy="1466"/>
                          </a:xfrm>
                          <a:custGeom>
                            <a:avLst/>
                            <a:gdLst>
                              <a:gd name="T0" fmla="*/ 0 h 1466"/>
                              <a:gd name="T1" fmla="*/ 1467 h 1466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0" r="r" b="b"/>
                            <a:pathLst>
                              <a:path h="1466">
                                <a:moveTo>
                                  <a:pt x="0" y="0"/>
                                </a:moveTo>
                                <a:lnTo>
                                  <a:pt x="0" y="1467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" name="Freeform 3"/>
                        <wps:cNvSpPr>
                          <a:spLocks/>
                        </wps:cNvSpPr>
                        <wps:spPr bwMode="auto">
                          <a:xfrm>
                            <a:off x="10562" y="1491"/>
                            <a:ext cx="29" cy="0"/>
                          </a:xfrm>
                          <a:custGeom>
                            <a:avLst/>
                            <a:gdLst>
                              <a:gd name="T0" fmla="+- 0 10562 10562"/>
                              <a:gd name="T1" fmla="*/ T0 w 29"/>
                              <a:gd name="T2" fmla="+- 0 10591 10562"/>
                              <a:gd name="T3" fmla="*/ T2 w 29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9">
                                <a:moveTo>
                                  <a:pt x="0" y="0"/>
                                </a:moveTo>
                                <a:lnTo>
                                  <a:pt x="29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F042D64" id="Group 2" o:spid="_x0000_s1026" style="position:absolute;margin-left:65.6pt;margin-top:-1.6pt;width:464.25pt;height:76.4pt;z-index:-251651072;mso-position-horizontal-relative:page" coordorigin="1312,-32" coordsize="9285,15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">
                <v:shape id="Freeform 14" o:spid="_x0000_s1027" style="position:absolute;left:1318;top:-26;width:29;height:0;visibility:visible;mso-wrap-style:square;v-text-anchor:top" coordsize="2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" path="m,l29,e" filled="f" strokeweight=".20464mm">
                  <v:path arrowok="t" o:connecttype="custom" o:connectlocs="0,0;29,0" o:connectangles="0,0"/>
                </v:shape>
                <v:shape id="Freeform 13" o:spid="_x0000_s1028" style="position:absolute;left:1347;top:-26;width:9215;height:0;visibility:visible;mso-wrap-style:square;v-text-anchor:top" coordsize="921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" path="m,l9215,e" filled="f" strokeweight=".20464mm">
                  <v:path arrowok="t" o:connecttype="custom" o:connectlocs="0,0;9215,0" o:connectangles="0,0"/>
                </v:shape>
                <v:shape id="Freeform 12" o:spid="_x0000_s1029" style="position:absolute;left:1347;top:-7;width:9215;height:0;visibility:visible;mso-wrap-style:square;v-text-anchor:top" coordsize="921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" path="m,l9215,e" filled="f" strokeweight=".58pt">
                  <v:path arrowok="t" o:connecttype="custom" o:connectlocs="0,0;9215,0" o:connectangles="0,0"/>
                </v:shape>
                <v:shape id="Freeform 11" o:spid="_x0000_s1030" style="position:absolute;left:10562;top:-26;width:29;height:0;visibility:visible;mso-wrap-style:square;v-text-anchor:top" coordsize="2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" path="m,l29,e" filled="f" strokeweight=".20464mm">
                  <v:path arrowok="t" o:connecttype="custom" o:connectlocs="0,0;29,0" o:connectangles="0,0"/>
                </v:shape>
                <v:shape id="Freeform 10" o:spid="_x0000_s1031" style="position:absolute;left:1342;top:-11;width:0;height:1488;visibility:visible;mso-wrap-style:square;v-text-anchor:top" coordsize="0,14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" path="m,l,1487e" filled="f" strokeweight=".58pt">
                  <v:path arrowok="t" o:connecttype="custom" o:connectlocs="0,-11;0,1476" o:connectangles="0,0"/>
                </v:shape>
                <v:shape id="Freeform 9" o:spid="_x0000_s1032" style="position:absolute;left:1322;top:-20;width:0;height:1506;visibility:visible;mso-wrap-style:square;v-text-anchor:top" coordsize="0,15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" path="m,l,1506e" filled="f" strokeweight=".58pt">
                  <v:path arrowok="t" o:connecttype="custom" o:connectlocs="0,-20;0,1486" o:connectangles="0,0"/>
                </v:shape>
                <v:shape id="Freeform 8" o:spid="_x0000_s1033" style="position:absolute;left:1318;top:1491;width:29;height:0;visibility:visible;mso-wrap-style:square;v-text-anchor:top" coordsize="2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" path="m,l29,e" filled="f" strokeweight=".58pt">
                  <v:path arrowok="t" o:connecttype="custom" o:connectlocs="0,0;29,0" o:connectangles="0,0"/>
                </v:shape>
                <v:shape id="Freeform 7" o:spid="_x0000_s1034" style="position:absolute;left:1347;top:1491;width:9215;height:0;visibility:visible;mso-wrap-style:square;v-text-anchor:top" coordsize="921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" path="m,l9215,e" filled="f" strokeweight=".58pt">
                  <v:path arrowok="t" o:connecttype="custom" o:connectlocs="0,0;9215,0" o:connectangles="0,0"/>
                </v:shape>
                <v:shape id="Freeform 6" o:spid="_x0000_s1035" style="position:absolute;left:1347;top:1472;width:9215;height:0;visibility:visible;mso-wrap-style:square;v-text-anchor:top" coordsize="921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" path="m,l9215,e" filled="f" strokeweight=".20464mm">
                  <v:path arrowok="t" o:connecttype="custom" o:connectlocs="0,0;9215,0" o:connectangles="0,0"/>
                </v:shape>
                <v:shape id="Freeform 5" o:spid="_x0000_s1036" style="position:absolute;left:10571;top:-20;width:0;height:1506;visibility:visible;mso-wrap-style:square;v-text-anchor:top" coordsize="0,15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" path="m,l,1506e" filled="f" strokeweight=".58pt">
                  <v:path arrowok="t" o:connecttype="custom" o:connectlocs="0,-20;0,1486" o:connectangles="0,0"/>
                </v:shape>
                <v:shape id="Freeform 4" o:spid="_x0000_s1037" style="position:absolute;left:10567;width:0;height:1466;visibility:visible;mso-wrap-style:square;v-text-anchor:top" coordsize="0,14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" path="m,l,1467e" filled="f" strokeweight=".58pt">
                  <v:path arrowok="t" o:connecttype="custom" o:connectlocs="0,0;0,1467" o:connectangles="0,0"/>
                </v:shape>
                <v:shape id="Freeform 3" o:spid="_x0000_s1038" style="position:absolute;left:10562;top:1491;width:29;height:0;visibility:visible;mso-wrap-style:square;v-text-anchor:top" coordsize="2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" path="m,l29,e" filled="f" strokeweight=".58pt">
                  <v:path arrowok="t" o:connecttype="custom" o:connectlocs="0,0;29,0" o:connectangles="0,0"/>
                </v:shape>
                <w10:wrap anchorx="page"/>
              </v:group>
            </w:pict>
          </mc:Fallback>
        </mc:AlternateContent>
      </w:r>
      <w:r w:rsidR="00893417">
        <w:rPr>
          <w:rFonts w:ascii="Calibri" w:eastAsia="Calibri" w:hAnsi="Calibri" w:cs="Calibri"/>
          <w:spacing w:val="1"/>
          <w:sz w:val="24"/>
          <w:szCs w:val="24"/>
        </w:rPr>
        <w:t>D</w:t>
      </w:r>
      <w:r w:rsidR="00893417">
        <w:rPr>
          <w:rFonts w:ascii="Calibri" w:eastAsia="Calibri" w:hAnsi="Calibri" w:cs="Calibri"/>
          <w:sz w:val="24"/>
          <w:szCs w:val="24"/>
        </w:rPr>
        <w:t>e</w:t>
      </w:r>
      <w:r w:rsidR="00893417">
        <w:rPr>
          <w:rFonts w:ascii="Calibri" w:eastAsia="Calibri" w:hAnsi="Calibri" w:cs="Calibri"/>
          <w:spacing w:val="2"/>
          <w:sz w:val="24"/>
          <w:szCs w:val="24"/>
        </w:rPr>
        <w:t>t</w:t>
      </w:r>
      <w:r w:rsidR="00893417">
        <w:rPr>
          <w:rFonts w:ascii="Calibri" w:eastAsia="Calibri" w:hAnsi="Calibri" w:cs="Calibri"/>
          <w:sz w:val="24"/>
          <w:szCs w:val="24"/>
        </w:rPr>
        <w:t>ails</w:t>
      </w:r>
      <w:r w:rsidR="00893417"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 w:rsidR="00893417">
        <w:rPr>
          <w:rFonts w:ascii="Calibri" w:eastAsia="Calibri" w:hAnsi="Calibri" w:cs="Calibri"/>
          <w:sz w:val="24"/>
          <w:szCs w:val="24"/>
        </w:rPr>
        <w:t xml:space="preserve">of </w:t>
      </w:r>
      <w:r w:rsidR="00893417">
        <w:rPr>
          <w:rFonts w:ascii="Calibri" w:eastAsia="Calibri" w:hAnsi="Calibri" w:cs="Calibri"/>
          <w:spacing w:val="1"/>
          <w:sz w:val="24"/>
          <w:szCs w:val="24"/>
        </w:rPr>
        <w:t>d</w:t>
      </w:r>
      <w:r w:rsidR="00893417">
        <w:rPr>
          <w:rFonts w:ascii="Calibri" w:eastAsia="Calibri" w:hAnsi="Calibri" w:cs="Calibri"/>
          <w:sz w:val="24"/>
          <w:szCs w:val="24"/>
        </w:rPr>
        <w:t>is</w:t>
      </w:r>
      <w:r w:rsidR="00893417">
        <w:rPr>
          <w:rFonts w:ascii="Calibri" w:eastAsia="Calibri" w:hAnsi="Calibri" w:cs="Calibri"/>
          <w:spacing w:val="-2"/>
          <w:sz w:val="24"/>
          <w:szCs w:val="24"/>
        </w:rPr>
        <w:t>a</w:t>
      </w:r>
      <w:r w:rsidR="00893417">
        <w:rPr>
          <w:rFonts w:ascii="Calibri" w:eastAsia="Calibri" w:hAnsi="Calibri" w:cs="Calibri"/>
          <w:spacing w:val="1"/>
          <w:sz w:val="24"/>
          <w:szCs w:val="24"/>
        </w:rPr>
        <w:t>b</w:t>
      </w:r>
      <w:r w:rsidR="00893417">
        <w:rPr>
          <w:rFonts w:ascii="Calibri" w:eastAsia="Calibri" w:hAnsi="Calibri" w:cs="Calibri"/>
          <w:sz w:val="24"/>
          <w:szCs w:val="24"/>
        </w:rPr>
        <w:t>ili</w:t>
      </w:r>
      <w:r w:rsidR="00893417">
        <w:rPr>
          <w:rFonts w:ascii="Calibri" w:eastAsia="Calibri" w:hAnsi="Calibri" w:cs="Calibri"/>
          <w:spacing w:val="1"/>
          <w:sz w:val="24"/>
          <w:szCs w:val="24"/>
        </w:rPr>
        <w:t>t</w:t>
      </w:r>
      <w:r w:rsidR="00893417">
        <w:rPr>
          <w:rFonts w:ascii="Calibri" w:eastAsia="Calibri" w:hAnsi="Calibri" w:cs="Calibri"/>
          <w:sz w:val="24"/>
          <w:szCs w:val="24"/>
        </w:rPr>
        <w:t>y a</w:t>
      </w:r>
      <w:r w:rsidR="00893417">
        <w:rPr>
          <w:rFonts w:ascii="Calibri" w:eastAsia="Calibri" w:hAnsi="Calibri" w:cs="Calibri"/>
          <w:spacing w:val="-1"/>
          <w:sz w:val="24"/>
          <w:szCs w:val="24"/>
        </w:rPr>
        <w:t>n</w:t>
      </w:r>
      <w:r w:rsidR="00893417">
        <w:rPr>
          <w:rFonts w:ascii="Calibri" w:eastAsia="Calibri" w:hAnsi="Calibri" w:cs="Calibri"/>
          <w:sz w:val="24"/>
          <w:szCs w:val="24"/>
        </w:rPr>
        <w:t>d</w:t>
      </w:r>
      <w:r w:rsidR="00893417"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 w:rsidR="00893417">
        <w:rPr>
          <w:rFonts w:ascii="Calibri" w:eastAsia="Calibri" w:hAnsi="Calibri" w:cs="Calibri"/>
          <w:spacing w:val="-2"/>
          <w:sz w:val="24"/>
          <w:szCs w:val="24"/>
        </w:rPr>
        <w:t>a</w:t>
      </w:r>
      <w:r w:rsidR="00893417">
        <w:rPr>
          <w:rFonts w:ascii="Calibri" w:eastAsia="Calibri" w:hAnsi="Calibri" w:cs="Calibri"/>
          <w:spacing w:val="1"/>
          <w:sz w:val="24"/>
          <w:szCs w:val="24"/>
        </w:rPr>
        <w:t>n</w:t>
      </w:r>
      <w:r w:rsidR="00893417">
        <w:rPr>
          <w:rFonts w:ascii="Calibri" w:eastAsia="Calibri" w:hAnsi="Calibri" w:cs="Calibri"/>
          <w:sz w:val="24"/>
          <w:szCs w:val="24"/>
        </w:rPr>
        <w:t>y r</w:t>
      </w:r>
      <w:r w:rsidR="00893417">
        <w:rPr>
          <w:rFonts w:ascii="Calibri" w:eastAsia="Calibri" w:hAnsi="Calibri" w:cs="Calibri"/>
          <w:spacing w:val="1"/>
          <w:sz w:val="24"/>
          <w:szCs w:val="24"/>
        </w:rPr>
        <w:t>e</w:t>
      </w:r>
      <w:r w:rsidR="00893417">
        <w:rPr>
          <w:rFonts w:ascii="Calibri" w:eastAsia="Calibri" w:hAnsi="Calibri" w:cs="Calibri"/>
          <w:sz w:val="24"/>
          <w:szCs w:val="24"/>
        </w:rPr>
        <w:t>as</w:t>
      </w:r>
      <w:r w:rsidR="00893417">
        <w:rPr>
          <w:rFonts w:ascii="Calibri" w:eastAsia="Calibri" w:hAnsi="Calibri" w:cs="Calibri"/>
          <w:spacing w:val="-2"/>
          <w:sz w:val="24"/>
          <w:szCs w:val="24"/>
        </w:rPr>
        <w:t>o</w:t>
      </w:r>
      <w:r w:rsidR="00893417">
        <w:rPr>
          <w:rFonts w:ascii="Calibri" w:eastAsia="Calibri" w:hAnsi="Calibri" w:cs="Calibri"/>
          <w:spacing w:val="1"/>
          <w:sz w:val="24"/>
          <w:szCs w:val="24"/>
        </w:rPr>
        <w:t>n</w:t>
      </w:r>
      <w:r w:rsidR="00893417">
        <w:rPr>
          <w:rFonts w:ascii="Calibri" w:eastAsia="Calibri" w:hAnsi="Calibri" w:cs="Calibri"/>
          <w:sz w:val="24"/>
          <w:szCs w:val="24"/>
        </w:rPr>
        <w:t>a</w:t>
      </w:r>
      <w:r w:rsidR="00893417">
        <w:rPr>
          <w:rFonts w:ascii="Calibri" w:eastAsia="Calibri" w:hAnsi="Calibri" w:cs="Calibri"/>
          <w:spacing w:val="1"/>
          <w:sz w:val="24"/>
          <w:szCs w:val="24"/>
        </w:rPr>
        <w:t>b</w:t>
      </w:r>
      <w:r w:rsidR="00893417">
        <w:rPr>
          <w:rFonts w:ascii="Calibri" w:eastAsia="Calibri" w:hAnsi="Calibri" w:cs="Calibri"/>
          <w:sz w:val="24"/>
          <w:szCs w:val="24"/>
        </w:rPr>
        <w:t>le</w:t>
      </w:r>
      <w:r w:rsidR="00893417"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 w:rsidR="00893417">
        <w:rPr>
          <w:rFonts w:ascii="Calibri" w:eastAsia="Calibri" w:hAnsi="Calibri" w:cs="Calibri"/>
          <w:sz w:val="24"/>
          <w:szCs w:val="24"/>
        </w:rPr>
        <w:t>a</w:t>
      </w:r>
      <w:r w:rsidR="00893417">
        <w:rPr>
          <w:rFonts w:ascii="Calibri" w:eastAsia="Calibri" w:hAnsi="Calibri" w:cs="Calibri"/>
          <w:spacing w:val="-1"/>
          <w:sz w:val="24"/>
          <w:szCs w:val="24"/>
        </w:rPr>
        <w:t>d</w:t>
      </w:r>
      <w:r w:rsidR="00893417">
        <w:rPr>
          <w:rFonts w:ascii="Calibri" w:eastAsia="Calibri" w:hAnsi="Calibri" w:cs="Calibri"/>
          <w:sz w:val="24"/>
          <w:szCs w:val="24"/>
        </w:rPr>
        <w:t>j</w:t>
      </w:r>
      <w:r w:rsidR="00893417">
        <w:rPr>
          <w:rFonts w:ascii="Calibri" w:eastAsia="Calibri" w:hAnsi="Calibri" w:cs="Calibri"/>
          <w:spacing w:val="1"/>
          <w:sz w:val="24"/>
          <w:szCs w:val="24"/>
        </w:rPr>
        <w:t>u</w:t>
      </w:r>
      <w:r w:rsidR="00893417">
        <w:rPr>
          <w:rFonts w:ascii="Calibri" w:eastAsia="Calibri" w:hAnsi="Calibri" w:cs="Calibri"/>
          <w:sz w:val="24"/>
          <w:szCs w:val="24"/>
        </w:rPr>
        <w:t>s</w:t>
      </w:r>
      <w:r w:rsidR="00893417">
        <w:rPr>
          <w:rFonts w:ascii="Calibri" w:eastAsia="Calibri" w:hAnsi="Calibri" w:cs="Calibri"/>
          <w:spacing w:val="1"/>
          <w:sz w:val="24"/>
          <w:szCs w:val="24"/>
        </w:rPr>
        <w:t>t</w:t>
      </w:r>
      <w:r w:rsidR="00893417">
        <w:rPr>
          <w:rFonts w:ascii="Calibri" w:eastAsia="Calibri" w:hAnsi="Calibri" w:cs="Calibri"/>
          <w:spacing w:val="-2"/>
          <w:sz w:val="24"/>
          <w:szCs w:val="24"/>
        </w:rPr>
        <w:t>me</w:t>
      </w:r>
      <w:r w:rsidR="00893417">
        <w:rPr>
          <w:rFonts w:ascii="Calibri" w:eastAsia="Calibri" w:hAnsi="Calibri" w:cs="Calibri"/>
          <w:spacing w:val="1"/>
          <w:sz w:val="24"/>
          <w:szCs w:val="24"/>
        </w:rPr>
        <w:t>nt</w:t>
      </w:r>
      <w:r w:rsidR="00893417">
        <w:rPr>
          <w:rFonts w:ascii="Calibri" w:eastAsia="Calibri" w:hAnsi="Calibri" w:cs="Calibri"/>
          <w:sz w:val="24"/>
          <w:szCs w:val="24"/>
        </w:rPr>
        <w:t>s</w:t>
      </w:r>
      <w:r w:rsidR="00893417"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 w:rsidR="00893417">
        <w:rPr>
          <w:rFonts w:ascii="Calibri" w:eastAsia="Calibri" w:hAnsi="Calibri" w:cs="Calibri"/>
          <w:spacing w:val="1"/>
          <w:sz w:val="24"/>
          <w:szCs w:val="24"/>
        </w:rPr>
        <w:t>n</w:t>
      </w:r>
      <w:r w:rsidR="00893417">
        <w:rPr>
          <w:rFonts w:ascii="Calibri" w:eastAsia="Calibri" w:hAnsi="Calibri" w:cs="Calibri"/>
          <w:sz w:val="24"/>
          <w:szCs w:val="24"/>
        </w:rPr>
        <w:t>e</w:t>
      </w:r>
      <w:r w:rsidR="00893417">
        <w:rPr>
          <w:rFonts w:ascii="Calibri" w:eastAsia="Calibri" w:hAnsi="Calibri" w:cs="Calibri"/>
          <w:spacing w:val="-1"/>
          <w:sz w:val="24"/>
          <w:szCs w:val="24"/>
        </w:rPr>
        <w:t>e</w:t>
      </w:r>
      <w:r w:rsidR="00893417">
        <w:rPr>
          <w:rFonts w:ascii="Calibri" w:eastAsia="Calibri" w:hAnsi="Calibri" w:cs="Calibri"/>
          <w:spacing w:val="1"/>
          <w:sz w:val="24"/>
          <w:szCs w:val="24"/>
        </w:rPr>
        <w:t>d</w:t>
      </w:r>
      <w:r w:rsidR="00893417">
        <w:rPr>
          <w:rFonts w:ascii="Calibri" w:eastAsia="Calibri" w:hAnsi="Calibri" w:cs="Calibri"/>
          <w:sz w:val="24"/>
          <w:szCs w:val="24"/>
        </w:rPr>
        <w:t xml:space="preserve">ed </w:t>
      </w:r>
      <w:r w:rsidR="00893417">
        <w:rPr>
          <w:rFonts w:ascii="Calibri" w:eastAsia="Calibri" w:hAnsi="Calibri" w:cs="Calibri"/>
          <w:spacing w:val="1"/>
          <w:sz w:val="24"/>
          <w:szCs w:val="24"/>
        </w:rPr>
        <w:t>f</w:t>
      </w:r>
      <w:r w:rsidR="00893417">
        <w:rPr>
          <w:rFonts w:ascii="Calibri" w:eastAsia="Calibri" w:hAnsi="Calibri" w:cs="Calibri"/>
          <w:spacing w:val="-2"/>
          <w:sz w:val="24"/>
          <w:szCs w:val="24"/>
        </w:rPr>
        <w:t>o</w:t>
      </w:r>
      <w:r w:rsidR="00893417">
        <w:rPr>
          <w:rFonts w:ascii="Calibri" w:eastAsia="Calibri" w:hAnsi="Calibri" w:cs="Calibri"/>
          <w:sz w:val="24"/>
          <w:szCs w:val="24"/>
        </w:rPr>
        <w:t>r</w:t>
      </w:r>
      <w:r w:rsidR="00893417"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 w:rsidR="00893417">
        <w:rPr>
          <w:rFonts w:ascii="Calibri" w:eastAsia="Calibri" w:hAnsi="Calibri" w:cs="Calibri"/>
          <w:sz w:val="24"/>
          <w:szCs w:val="24"/>
        </w:rPr>
        <w:t>i</w:t>
      </w:r>
      <w:r w:rsidR="00893417">
        <w:rPr>
          <w:rFonts w:ascii="Calibri" w:eastAsia="Calibri" w:hAnsi="Calibri" w:cs="Calibri"/>
          <w:spacing w:val="-1"/>
          <w:sz w:val="24"/>
          <w:szCs w:val="24"/>
        </w:rPr>
        <w:t>n</w:t>
      </w:r>
      <w:r w:rsidR="00893417">
        <w:rPr>
          <w:rFonts w:ascii="Calibri" w:eastAsia="Calibri" w:hAnsi="Calibri" w:cs="Calibri"/>
          <w:spacing w:val="1"/>
          <w:sz w:val="24"/>
          <w:szCs w:val="24"/>
        </w:rPr>
        <w:t>t</w:t>
      </w:r>
      <w:r w:rsidR="00893417">
        <w:rPr>
          <w:rFonts w:ascii="Calibri" w:eastAsia="Calibri" w:hAnsi="Calibri" w:cs="Calibri"/>
          <w:sz w:val="24"/>
          <w:szCs w:val="24"/>
        </w:rPr>
        <w:t>ervi</w:t>
      </w:r>
      <w:r w:rsidR="00893417">
        <w:rPr>
          <w:rFonts w:ascii="Calibri" w:eastAsia="Calibri" w:hAnsi="Calibri" w:cs="Calibri"/>
          <w:spacing w:val="1"/>
          <w:sz w:val="24"/>
          <w:szCs w:val="24"/>
        </w:rPr>
        <w:t>e</w:t>
      </w:r>
      <w:r w:rsidR="00893417">
        <w:rPr>
          <w:rFonts w:ascii="Calibri" w:eastAsia="Calibri" w:hAnsi="Calibri" w:cs="Calibri"/>
          <w:spacing w:val="-4"/>
          <w:sz w:val="24"/>
          <w:szCs w:val="24"/>
        </w:rPr>
        <w:t>w</w:t>
      </w:r>
      <w:r w:rsidR="00893417">
        <w:rPr>
          <w:rFonts w:ascii="Calibri" w:eastAsia="Calibri" w:hAnsi="Calibri" w:cs="Calibri"/>
          <w:sz w:val="24"/>
          <w:szCs w:val="24"/>
        </w:rPr>
        <w:t>.</w:t>
      </w:r>
    </w:p>
    <w:sectPr w:rsidR="003A4182">
      <w:pgSz w:w="11920" w:h="16840"/>
      <w:pgMar w:top="1500" w:right="140" w:bottom="280" w:left="420" w:header="495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6F934E" w14:textId="77777777" w:rsidR="004C0C52" w:rsidRDefault="004C0C52">
      <w:r>
        <w:separator/>
      </w:r>
    </w:p>
  </w:endnote>
  <w:endnote w:type="continuationSeparator" w:id="0">
    <w:p w14:paraId="081F5713" w14:textId="77777777" w:rsidR="004C0C52" w:rsidRDefault="004C0C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F0F004" w14:textId="77777777" w:rsidR="004C0C52" w:rsidRDefault="004C0C52">
      <w:r>
        <w:separator/>
      </w:r>
    </w:p>
  </w:footnote>
  <w:footnote w:type="continuationSeparator" w:id="0">
    <w:p w14:paraId="011E06C1" w14:textId="77777777" w:rsidR="004C0C52" w:rsidRDefault="004C0C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C42417" w14:textId="77777777" w:rsidR="003A4182" w:rsidRDefault="005B0979">
    <w:pPr>
      <w:spacing w:line="200" w:lineRule="exact"/>
    </w:pPr>
    <w:r>
      <w:rPr>
        <w:noProof/>
        <w:lang w:val="en-GB" w:eastAsia="en-GB"/>
      </w:rPr>
      <w:drawing>
        <wp:anchor distT="0" distB="0" distL="114300" distR="114300" simplePos="0" relativeHeight="251657216" behindDoc="1" locked="0" layoutInCell="1" allowOverlap="1" wp14:anchorId="303117BA" wp14:editId="66681109">
          <wp:simplePos x="0" y="0"/>
          <wp:positionH relativeFrom="page">
            <wp:posOffset>333375</wp:posOffset>
          </wp:positionH>
          <wp:positionV relativeFrom="page">
            <wp:posOffset>314325</wp:posOffset>
          </wp:positionV>
          <wp:extent cx="851535" cy="647700"/>
          <wp:effectExtent l="0" t="0" r="5715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1535" cy="6477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n-GB" w:eastAsia="en-GB"/>
      </w:rPr>
      <w:drawing>
        <wp:anchor distT="0" distB="0" distL="114300" distR="114300" simplePos="0" relativeHeight="251658240" behindDoc="1" locked="0" layoutInCell="1" allowOverlap="1" wp14:anchorId="416277A3" wp14:editId="79947B3B">
          <wp:simplePos x="0" y="0"/>
          <wp:positionH relativeFrom="page">
            <wp:posOffset>5808980</wp:posOffset>
          </wp:positionH>
          <wp:positionV relativeFrom="page">
            <wp:posOffset>447675</wp:posOffset>
          </wp:positionV>
          <wp:extent cx="1591310" cy="447675"/>
          <wp:effectExtent l="0" t="0" r="8890" b="9525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91310" cy="4476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B007124"/>
    <w:multiLevelType w:val="multilevel"/>
    <w:tmpl w:val="A75880BE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Heading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Heading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Heading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Heading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Heading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Heading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Heading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Heading9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10198936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4182"/>
    <w:rsid w:val="00193AC4"/>
    <w:rsid w:val="003A4182"/>
    <w:rsid w:val="004C0C52"/>
    <w:rsid w:val="005B0979"/>
    <w:rsid w:val="00721A42"/>
    <w:rsid w:val="00893417"/>
    <w:rsid w:val="00CF73E4"/>
    <w:rsid w:val="00F208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ADD5BE5"/>
  <w15:docId w15:val="{F0DCFB2A-4A8C-47C4-B7B8-542FD2F965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1592</Words>
  <Characters>9080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Authorised Users Only</Company>
  <LinksUpToDate>false</LinksUpToDate>
  <CharactersWithSpaces>10651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Sue Heighton</dc:creator>
  <cp:lastModifiedBy>Amanda Turner</cp:lastModifiedBy>
  <cp:revision>2</cp:revision>
  <dcterms:created xsi:type="dcterms:W3CDTF">2026-05-21T09:30:00Z</dcterms:created>
  <dcterms:modified xsi:type="dcterms:W3CDTF">2026-05-21T09:30:00Z</dcterms:modified>
</cp:coreProperties>
</file>